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7B" w:rsidRDefault="00EF1A7B" w:rsidP="00EF1A7B">
      <w:pPr>
        <w:tabs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893193">
        <w:rPr>
          <w:sz w:val="18"/>
          <w:szCs w:val="18"/>
        </w:rPr>
        <w:t xml:space="preserve">  </w:t>
      </w:r>
      <w:r>
        <w:rPr>
          <w:sz w:val="18"/>
          <w:szCs w:val="18"/>
        </w:rPr>
        <w:t>Приложение № 3</w:t>
      </w:r>
    </w:p>
    <w:p w:rsidR="00824344" w:rsidRPr="00EF1A7B" w:rsidRDefault="00824344" w:rsidP="00EF1A7B">
      <w:pPr>
        <w:ind w:firstLine="708"/>
        <w:jc w:val="center"/>
        <w:rPr>
          <w:b/>
          <w:sz w:val="22"/>
          <w:szCs w:val="22"/>
        </w:rPr>
      </w:pPr>
      <w:r w:rsidRPr="00477F96">
        <w:rPr>
          <w:b/>
          <w:sz w:val="22"/>
          <w:szCs w:val="22"/>
        </w:rPr>
        <w:t xml:space="preserve">                                       </w:t>
      </w:r>
      <w:r w:rsidR="008D4117">
        <w:rPr>
          <w:b/>
          <w:sz w:val="22"/>
          <w:szCs w:val="22"/>
        </w:rPr>
        <w:t xml:space="preserve">                      </w:t>
      </w:r>
      <w:r w:rsidRPr="008D4117">
        <w:rPr>
          <w:b/>
          <w:sz w:val="20"/>
          <w:szCs w:val="20"/>
        </w:rPr>
        <w:t>УТВЕРЖДЕНО:</w:t>
      </w:r>
    </w:p>
    <w:p w:rsidR="00824344" w:rsidRPr="008D4117" w:rsidRDefault="00824344" w:rsidP="00824344">
      <w:pPr>
        <w:ind w:firstLine="708"/>
        <w:jc w:val="center"/>
        <w:rPr>
          <w:sz w:val="20"/>
          <w:szCs w:val="20"/>
        </w:rPr>
      </w:pPr>
      <w:r w:rsidRPr="008D4117">
        <w:rPr>
          <w:sz w:val="20"/>
          <w:szCs w:val="20"/>
        </w:rPr>
        <w:t xml:space="preserve">                                                                                                 Постановлением администрации</w:t>
      </w:r>
    </w:p>
    <w:p w:rsidR="00824344" w:rsidRPr="003A2A99" w:rsidRDefault="00824344" w:rsidP="00824344">
      <w:pPr>
        <w:ind w:firstLine="708"/>
        <w:jc w:val="center"/>
        <w:rPr>
          <w:sz w:val="20"/>
          <w:szCs w:val="20"/>
        </w:rPr>
      </w:pPr>
      <w:r w:rsidRPr="003A2A99">
        <w:rPr>
          <w:sz w:val="20"/>
          <w:szCs w:val="20"/>
        </w:rPr>
        <w:t xml:space="preserve">                                                                                                       Увельского муниципального района</w:t>
      </w:r>
    </w:p>
    <w:p w:rsidR="00824344" w:rsidRPr="00297C1D" w:rsidRDefault="00824344" w:rsidP="00824344">
      <w:pPr>
        <w:ind w:firstLine="708"/>
        <w:jc w:val="center"/>
        <w:rPr>
          <w:sz w:val="22"/>
          <w:szCs w:val="22"/>
        </w:rPr>
      </w:pPr>
      <w:r w:rsidRPr="00297C1D">
        <w:rPr>
          <w:sz w:val="20"/>
          <w:szCs w:val="20"/>
        </w:rPr>
        <w:t xml:space="preserve">                                                                                     </w:t>
      </w:r>
      <w:r w:rsidR="00297C1D" w:rsidRPr="00297C1D">
        <w:rPr>
          <w:sz w:val="20"/>
          <w:szCs w:val="20"/>
        </w:rPr>
        <w:t xml:space="preserve">    </w:t>
      </w:r>
      <w:r w:rsidRPr="00297C1D">
        <w:rPr>
          <w:sz w:val="20"/>
          <w:szCs w:val="20"/>
        </w:rPr>
        <w:t xml:space="preserve">от </w:t>
      </w:r>
      <w:r w:rsidR="00297C1D" w:rsidRPr="00297C1D">
        <w:rPr>
          <w:sz w:val="20"/>
          <w:szCs w:val="20"/>
        </w:rPr>
        <w:t>25.12</w:t>
      </w:r>
      <w:r w:rsidR="00EF37DB" w:rsidRPr="00297C1D">
        <w:rPr>
          <w:sz w:val="20"/>
          <w:szCs w:val="20"/>
        </w:rPr>
        <w:t>.</w:t>
      </w:r>
      <w:r w:rsidR="0069641C" w:rsidRPr="00297C1D">
        <w:rPr>
          <w:sz w:val="20"/>
          <w:szCs w:val="20"/>
        </w:rPr>
        <w:t>202</w:t>
      </w:r>
      <w:r w:rsidR="0054418F" w:rsidRPr="00297C1D">
        <w:rPr>
          <w:sz w:val="20"/>
          <w:szCs w:val="20"/>
        </w:rPr>
        <w:t>4</w:t>
      </w:r>
      <w:r w:rsidRPr="00297C1D">
        <w:rPr>
          <w:sz w:val="20"/>
          <w:szCs w:val="20"/>
        </w:rPr>
        <w:t xml:space="preserve"> года  № </w:t>
      </w:r>
      <w:r w:rsidR="00DC58F3" w:rsidRPr="00297C1D">
        <w:rPr>
          <w:sz w:val="20"/>
          <w:szCs w:val="20"/>
        </w:rPr>
        <w:t xml:space="preserve"> </w:t>
      </w:r>
      <w:r w:rsidR="00297C1D" w:rsidRPr="00297C1D">
        <w:rPr>
          <w:sz w:val="20"/>
          <w:szCs w:val="20"/>
        </w:rPr>
        <w:t>1980</w:t>
      </w:r>
    </w:p>
    <w:p w:rsidR="00824344" w:rsidRPr="003A2A99" w:rsidRDefault="00824344" w:rsidP="00DF7101">
      <w:pPr>
        <w:ind w:firstLine="708"/>
        <w:jc w:val="center"/>
        <w:rPr>
          <w:sz w:val="22"/>
          <w:szCs w:val="22"/>
        </w:rPr>
      </w:pPr>
      <w:r w:rsidRPr="00297C1D">
        <w:rPr>
          <w:sz w:val="22"/>
          <w:szCs w:val="22"/>
        </w:rPr>
        <w:t xml:space="preserve">                                                                                       </w:t>
      </w:r>
    </w:p>
    <w:p w:rsidR="00824344" w:rsidRPr="00AD64FB" w:rsidRDefault="00824344" w:rsidP="00824344">
      <w:pPr>
        <w:ind w:firstLine="708"/>
        <w:jc w:val="center"/>
        <w:rPr>
          <w:b/>
          <w:sz w:val="22"/>
          <w:szCs w:val="22"/>
        </w:rPr>
      </w:pPr>
      <w:r w:rsidRPr="00AD64FB">
        <w:rPr>
          <w:b/>
          <w:sz w:val="22"/>
          <w:szCs w:val="22"/>
        </w:rPr>
        <w:t xml:space="preserve">АУКЦИОННАЯ ДОКУМЕТАЦИЯ </w:t>
      </w:r>
    </w:p>
    <w:p w:rsidR="00824344" w:rsidRPr="00AD64FB" w:rsidRDefault="00824344" w:rsidP="00824344">
      <w:pPr>
        <w:ind w:firstLine="708"/>
        <w:jc w:val="center"/>
        <w:rPr>
          <w:b/>
          <w:sz w:val="22"/>
          <w:szCs w:val="22"/>
        </w:rPr>
      </w:pPr>
    </w:p>
    <w:p w:rsidR="007C7115" w:rsidRPr="007C7115" w:rsidRDefault="007C7115" w:rsidP="007C7115">
      <w:pPr>
        <w:rPr>
          <w:sz w:val="22"/>
          <w:szCs w:val="22"/>
        </w:rPr>
      </w:pPr>
      <w:r w:rsidRPr="007C7115">
        <w:rPr>
          <w:sz w:val="22"/>
          <w:szCs w:val="22"/>
        </w:rPr>
        <w:t xml:space="preserve">Электронный аукцион состоится: </w:t>
      </w:r>
      <w:r w:rsidR="00312978">
        <w:rPr>
          <w:sz w:val="22"/>
          <w:szCs w:val="22"/>
        </w:rPr>
        <w:t>17</w:t>
      </w:r>
      <w:r w:rsidRPr="007C7115">
        <w:rPr>
          <w:sz w:val="22"/>
          <w:szCs w:val="22"/>
        </w:rPr>
        <w:t>.02.2025 года в 10.00 часов.</w:t>
      </w:r>
    </w:p>
    <w:p w:rsidR="007C7115" w:rsidRPr="007C7115" w:rsidRDefault="007C7115" w:rsidP="007C7115">
      <w:pPr>
        <w:rPr>
          <w:sz w:val="22"/>
          <w:szCs w:val="22"/>
        </w:rPr>
      </w:pPr>
      <w:r w:rsidRPr="007C7115">
        <w:rPr>
          <w:sz w:val="22"/>
          <w:szCs w:val="22"/>
        </w:rPr>
        <w:t>Сроки принятия заявок на уча</w:t>
      </w:r>
      <w:r w:rsidR="00312978">
        <w:rPr>
          <w:sz w:val="22"/>
          <w:szCs w:val="22"/>
        </w:rPr>
        <w:t>стие в аукционе: с 9.00 часов 13.01.2025 года по 9. 00 часов 12</w:t>
      </w:r>
      <w:r w:rsidRPr="007C7115">
        <w:rPr>
          <w:sz w:val="22"/>
          <w:szCs w:val="22"/>
        </w:rPr>
        <w:t xml:space="preserve">.02.2025 года. </w:t>
      </w:r>
    </w:p>
    <w:p w:rsidR="007C7115" w:rsidRPr="007C7115" w:rsidRDefault="007C7115" w:rsidP="007C7115">
      <w:pPr>
        <w:rPr>
          <w:sz w:val="22"/>
          <w:szCs w:val="22"/>
        </w:rPr>
      </w:pPr>
      <w:r w:rsidRPr="007C7115">
        <w:rPr>
          <w:sz w:val="22"/>
          <w:szCs w:val="22"/>
        </w:rPr>
        <w:t>Дата признания претендентов участниками ау</w:t>
      </w:r>
      <w:r w:rsidR="00312978">
        <w:rPr>
          <w:sz w:val="22"/>
          <w:szCs w:val="22"/>
        </w:rPr>
        <w:t>кциона (рассмотрение заявок): 13.02.2025 года в 13</w:t>
      </w:r>
      <w:r w:rsidRPr="007C7115">
        <w:rPr>
          <w:sz w:val="22"/>
          <w:szCs w:val="22"/>
        </w:rPr>
        <w:t>.00 часов.</w:t>
      </w:r>
    </w:p>
    <w:p w:rsidR="005805A7" w:rsidRPr="00AD64FB" w:rsidRDefault="005805A7" w:rsidP="00824344">
      <w:pPr>
        <w:ind w:firstLine="708"/>
        <w:jc w:val="center"/>
        <w:rPr>
          <w:b/>
          <w:sz w:val="22"/>
          <w:szCs w:val="22"/>
        </w:rPr>
      </w:pPr>
    </w:p>
    <w:p w:rsidR="00824344" w:rsidRPr="00AD64FB" w:rsidRDefault="00824344" w:rsidP="00824344">
      <w:pPr>
        <w:ind w:firstLine="708"/>
        <w:jc w:val="center"/>
        <w:rPr>
          <w:b/>
          <w:sz w:val="22"/>
          <w:szCs w:val="22"/>
        </w:rPr>
      </w:pPr>
      <w:r w:rsidRPr="00AD64FB">
        <w:rPr>
          <w:b/>
          <w:sz w:val="22"/>
          <w:szCs w:val="22"/>
        </w:rPr>
        <w:t xml:space="preserve">АУКЦИОН НА ПРАВО ЗАКЛЮЧЕНИЯ </w:t>
      </w:r>
    </w:p>
    <w:p w:rsidR="00AC76E3" w:rsidRPr="00AD64FB" w:rsidRDefault="00824344" w:rsidP="00162239">
      <w:pPr>
        <w:ind w:firstLine="708"/>
        <w:jc w:val="center"/>
        <w:rPr>
          <w:b/>
          <w:sz w:val="22"/>
          <w:szCs w:val="22"/>
        </w:rPr>
      </w:pPr>
      <w:r w:rsidRPr="00AD64FB">
        <w:rPr>
          <w:b/>
          <w:sz w:val="22"/>
          <w:szCs w:val="22"/>
        </w:rPr>
        <w:t>ДОГОВОРА АРЕНДЫ ЗЕМЕЛЬНЫХ УЧАСТКОВ:</w:t>
      </w:r>
    </w:p>
    <w:p w:rsidR="00497AA1" w:rsidRPr="00AD64FB" w:rsidRDefault="00497AA1" w:rsidP="00162239">
      <w:pPr>
        <w:ind w:firstLine="708"/>
        <w:jc w:val="center"/>
        <w:rPr>
          <w:b/>
          <w:sz w:val="22"/>
          <w:szCs w:val="22"/>
        </w:rPr>
      </w:pPr>
    </w:p>
    <w:p w:rsidR="007C7115" w:rsidRPr="009B3CBE" w:rsidRDefault="00162239" w:rsidP="007C7115">
      <w:pPr>
        <w:spacing w:line="276" w:lineRule="auto"/>
      </w:pPr>
      <w:r w:rsidRPr="00AD64FB">
        <w:rPr>
          <w:sz w:val="22"/>
          <w:szCs w:val="22"/>
        </w:rPr>
        <w:t>1</w:t>
      </w:r>
      <w:r w:rsidR="00AC76E3" w:rsidRPr="00AD64FB">
        <w:rPr>
          <w:sz w:val="22"/>
          <w:szCs w:val="22"/>
        </w:rPr>
        <w:t xml:space="preserve">. </w:t>
      </w:r>
      <w:r w:rsidR="007C7115" w:rsidRPr="009B3CBE">
        <w:t>Предмет аукциона: право на заключение договора аренды земельного участка.</w:t>
      </w:r>
    </w:p>
    <w:p w:rsidR="007C7115" w:rsidRPr="00B951BD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3</w:t>
      </w:r>
      <w:r>
        <w:t>.</w:t>
      </w:r>
    </w:p>
    <w:p w:rsidR="005805A7" w:rsidRDefault="007C7115" w:rsidP="007C7115">
      <w:pPr>
        <w:spacing w:line="276" w:lineRule="auto"/>
      </w:pPr>
      <w:r w:rsidRPr="00C22964">
        <w:t>Кадастровый номер: 74:21:</w:t>
      </w:r>
      <w:r>
        <w:t>0206001:159.</w:t>
      </w:r>
    </w:p>
    <w:p w:rsidR="007C7115" w:rsidRPr="009B3CBE" w:rsidRDefault="007C7115" w:rsidP="007C7115">
      <w:pPr>
        <w:spacing w:line="276" w:lineRule="auto"/>
      </w:pPr>
      <w:r>
        <w:t xml:space="preserve">2. </w:t>
      </w:r>
      <w:r w:rsidRPr="009B3CBE">
        <w:t>Предмет аукциона: право на заключение договора аренды земельного участка.</w:t>
      </w:r>
    </w:p>
    <w:p w:rsidR="007C7115" w:rsidRPr="00B951BD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proofErr w:type="spellStart"/>
      <w:r>
        <w:t>д</w:t>
      </w:r>
      <w:proofErr w:type="spellEnd"/>
      <w:r>
        <w:t xml:space="preserve"> 4.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0206001:167.</w:t>
      </w:r>
    </w:p>
    <w:p w:rsidR="007C7115" w:rsidRPr="009B3CBE" w:rsidRDefault="007C7115" w:rsidP="007C7115">
      <w:pPr>
        <w:spacing w:line="276" w:lineRule="auto"/>
      </w:pPr>
      <w:r>
        <w:t xml:space="preserve">3. </w:t>
      </w:r>
      <w:r w:rsidRPr="009B3CBE">
        <w:t>Предмет аукциона: право на заключение договора аренды земельного участка.</w:t>
      </w:r>
    </w:p>
    <w:p w:rsidR="007C7115" w:rsidRPr="00B951BD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6.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0206001:174.</w:t>
      </w:r>
    </w:p>
    <w:p w:rsidR="007C7115" w:rsidRPr="009B3CBE" w:rsidRDefault="007C7115" w:rsidP="007C7115">
      <w:pPr>
        <w:spacing w:line="276" w:lineRule="auto"/>
      </w:pPr>
      <w:r>
        <w:t xml:space="preserve">4. </w:t>
      </w:r>
      <w:r w:rsidRPr="009B3CBE">
        <w:t>Предмет аукциона: право на заключение договора аренды земельного участка.</w:t>
      </w:r>
    </w:p>
    <w:p w:rsidR="007C7115" w:rsidRPr="00B951BD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proofErr w:type="spellStart"/>
      <w:r>
        <w:t>д</w:t>
      </w:r>
      <w:proofErr w:type="spellEnd"/>
      <w:r>
        <w:t xml:space="preserve"> 8.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0206001:178.</w:t>
      </w:r>
    </w:p>
    <w:p w:rsidR="007C7115" w:rsidRPr="009B3CBE" w:rsidRDefault="007C7115" w:rsidP="007C7115">
      <w:pPr>
        <w:spacing w:line="276" w:lineRule="auto"/>
      </w:pPr>
      <w:r>
        <w:t xml:space="preserve">5. </w:t>
      </w:r>
      <w:r w:rsidRPr="009B3CBE">
        <w:t>Предмет аукциона: право на заключение договора аренды земельного участка.</w:t>
      </w:r>
    </w:p>
    <w:p w:rsidR="007C7115" w:rsidRPr="00B951BD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proofErr w:type="spellStart"/>
      <w:r>
        <w:t>д</w:t>
      </w:r>
      <w:proofErr w:type="spellEnd"/>
      <w:r>
        <w:t xml:space="preserve"> 11.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0206001:161.</w:t>
      </w:r>
    </w:p>
    <w:p w:rsidR="007C7115" w:rsidRPr="009B3CBE" w:rsidRDefault="007C7115" w:rsidP="007C7115">
      <w:pPr>
        <w:spacing w:line="276" w:lineRule="auto"/>
      </w:pPr>
      <w:r>
        <w:t xml:space="preserve">6. </w:t>
      </w:r>
      <w:r w:rsidRPr="009B3CBE">
        <w:t>Предмет аукциона: право на заключение договора аренды земельного участка.</w:t>
      </w:r>
    </w:p>
    <w:p w:rsidR="007C7115" w:rsidRPr="00B951BD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12.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0206001:187.</w:t>
      </w:r>
    </w:p>
    <w:p w:rsidR="007C7115" w:rsidRPr="009B3CBE" w:rsidRDefault="007C7115" w:rsidP="007C7115">
      <w:pPr>
        <w:spacing w:line="276" w:lineRule="auto"/>
      </w:pPr>
      <w:r>
        <w:t xml:space="preserve">7. </w:t>
      </w:r>
      <w:r w:rsidRPr="009B3CBE">
        <w:t>Предмет аукциона: право на заключение договора аренды земельного участка.</w:t>
      </w:r>
    </w:p>
    <w:p w:rsidR="007C7115" w:rsidRPr="00B951BD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13.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0206001:165.</w:t>
      </w:r>
    </w:p>
    <w:p w:rsidR="007C7115" w:rsidRPr="009B3CBE" w:rsidRDefault="007C7115" w:rsidP="007C7115">
      <w:pPr>
        <w:spacing w:line="276" w:lineRule="auto"/>
      </w:pPr>
      <w:r>
        <w:t xml:space="preserve">8. </w:t>
      </w:r>
      <w:r w:rsidRPr="009B3CBE">
        <w:t>Предмет аукциона: право на заключение договора аренды земельного участка.</w:t>
      </w:r>
    </w:p>
    <w:p w:rsidR="007C7115" w:rsidRPr="00B951BD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 xml:space="preserve">. </w:t>
      </w:r>
      <w:r w:rsidRPr="00B951BD">
        <w:t xml:space="preserve">Лесная, </w:t>
      </w:r>
      <w:r>
        <w:t>14.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0206001:172.</w:t>
      </w:r>
    </w:p>
    <w:p w:rsidR="007C7115" w:rsidRPr="009B3CBE" w:rsidRDefault="007C7115" w:rsidP="007C7115">
      <w:pPr>
        <w:spacing w:line="276" w:lineRule="auto"/>
      </w:pPr>
      <w:r>
        <w:t xml:space="preserve">9. </w:t>
      </w:r>
      <w:r w:rsidRPr="009B3CBE">
        <w:t>Предмет аукциона: право на заключение договора аренды земельного участка.</w:t>
      </w:r>
    </w:p>
    <w:p w:rsidR="007C7115" w:rsidRPr="00B951BD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15.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0206001:163.</w:t>
      </w:r>
    </w:p>
    <w:p w:rsidR="007C7115" w:rsidRPr="009B3CBE" w:rsidRDefault="007C7115" w:rsidP="007C7115">
      <w:pPr>
        <w:spacing w:line="276" w:lineRule="auto"/>
      </w:pPr>
      <w:r>
        <w:t xml:space="preserve">10. </w:t>
      </w:r>
      <w:r w:rsidRPr="009B3CBE">
        <w:t>Предмет аукциона: право на заключение договора аренды земельного участка.</w:t>
      </w:r>
    </w:p>
    <w:p w:rsidR="007C7115" w:rsidRPr="00B951BD" w:rsidRDefault="007C7115" w:rsidP="007C7115">
      <w:pPr>
        <w:spacing w:line="276" w:lineRule="auto"/>
      </w:pPr>
      <w:r w:rsidRPr="009B3CBE">
        <w:lastRenderedPageBreak/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16.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0206001:168.</w:t>
      </w:r>
    </w:p>
    <w:p w:rsidR="007C7115" w:rsidRPr="009B3CBE" w:rsidRDefault="007C7115" w:rsidP="007C7115">
      <w:pPr>
        <w:spacing w:line="276" w:lineRule="auto"/>
      </w:pPr>
      <w:r>
        <w:t xml:space="preserve">11. </w:t>
      </w:r>
      <w:r w:rsidRPr="009B3CBE">
        <w:t>Предмет аукциона: право на заключение договора аренды земельного участка.</w:t>
      </w:r>
    </w:p>
    <w:p w:rsidR="007C7115" w:rsidRPr="00B951BD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17.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0206001:164.</w:t>
      </w:r>
    </w:p>
    <w:p w:rsidR="007C7115" w:rsidRPr="009B3CBE" w:rsidRDefault="007C7115" w:rsidP="007C7115">
      <w:pPr>
        <w:spacing w:line="276" w:lineRule="auto"/>
      </w:pPr>
      <w:r>
        <w:t xml:space="preserve">12. </w:t>
      </w:r>
      <w:r w:rsidRPr="009B3CBE">
        <w:t>Предмет аукциона: право на заключение договора аренды земельного участка.</w:t>
      </w:r>
    </w:p>
    <w:p w:rsidR="007C7115" w:rsidRPr="00B951BD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18.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0206001:171.</w:t>
      </w:r>
    </w:p>
    <w:p w:rsidR="007C7115" w:rsidRPr="009B3CBE" w:rsidRDefault="007C7115" w:rsidP="007C7115">
      <w:pPr>
        <w:spacing w:line="276" w:lineRule="auto"/>
      </w:pPr>
      <w:r>
        <w:t xml:space="preserve">13. </w:t>
      </w:r>
      <w:r w:rsidRPr="009B3CBE">
        <w:t>Предмет аукциона: право на заключение договора аренды земельного участка.</w:t>
      </w:r>
    </w:p>
    <w:p w:rsidR="007C7115" w:rsidRPr="00B951BD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19.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0206001:162.</w:t>
      </w:r>
    </w:p>
    <w:p w:rsidR="007C7115" w:rsidRPr="009B3CBE" w:rsidRDefault="007C7115" w:rsidP="007C7115">
      <w:pPr>
        <w:spacing w:line="276" w:lineRule="auto"/>
      </w:pPr>
      <w:r>
        <w:t xml:space="preserve">14. </w:t>
      </w:r>
      <w:r w:rsidRPr="009B3CBE">
        <w:t>Предмет аукциона: право на заключение договора аренды земельного участка.</w:t>
      </w:r>
    </w:p>
    <w:p w:rsidR="007C7115" w:rsidRPr="00B951BD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20.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0206001:173.</w:t>
      </w:r>
    </w:p>
    <w:p w:rsidR="007C7115" w:rsidRPr="009B3CBE" w:rsidRDefault="007C7115" w:rsidP="007C7115">
      <w:pPr>
        <w:spacing w:line="276" w:lineRule="auto"/>
      </w:pPr>
      <w:r>
        <w:t xml:space="preserve">15. </w:t>
      </w:r>
      <w:r w:rsidRPr="009B3CBE">
        <w:t>Предмет аукциона: право на заключение договора аренды земельного участка.</w:t>
      </w:r>
    </w:p>
    <w:p w:rsidR="007C7115" w:rsidRPr="00B951BD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21.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0206001:175.</w:t>
      </w:r>
    </w:p>
    <w:p w:rsidR="007C7115" w:rsidRPr="009B3CBE" w:rsidRDefault="007C7115" w:rsidP="007C7115">
      <w:pPr>
        <w:spacing w:line="276" w:lineRule="auto"/>
      </w:pPr>
      <w:r>
        <w:t xml:space="preserve">16. </w:t>
      </w:r>
      <w:r w:rsidRPr="009B3CBE">
        <w:t>Предмет аукциона: право на заключение договора аренды земельного участка.</w:t>
      </w:r>
    </w:p>
    <w:p w:rsidR="007C7115" w:rsidRPr="00B951BD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22.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0206001:170.</w:t>
      </w:r>
    </w:p>
    <w:p w:rsidR="007C7115" w:rsidRPr="009B3CBE" w:rsidRDefault="007C7115" w:rsidP="007C7115">
      <w:pPr>
        <w:spacing w:line="276" w:lineRule="auto"/>
      </w:pPr>
      <w:r>
        <w:t xml:space="preserve">17. </w:t>
      </w:r>
      <w:r w:rsidRPr="009B3CBE">
        <w:t>Предмет аукциона: право на заключение договора аренды земельного участка.</w:t>
      </w:r>
    </w:p>
    <w:p w:rsidR="007C7115" w:rsidRPr="00B951BD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23.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0206001:182.</w:t>
      </w:r>
    </w:p>
    <w:p w:rsidR="007C7115" w:rsidRPr="009B3CBE" w:rsidRDefault="007C7115" w:rsidP="007C7115">
      <w:pPr>
        <w:spacing w:line="276" w:lineRule="auto"/>
      </w:pPr>
      <w:r>
        <w:t xml:space="preserve">18. </w:t>
      </w:r>
      <w:r w:rsidRPr="009B3CBE">
        <w:t>Предмет аукциона: право на заключение договора аренды земельного участка.</w:t>
      </w:r>
    </w:p>
    <w:p w:rsidR="007C7115" w:rsidRPr="00B951BD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24.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0206001:179.</w:t>
      </w:r>
    </w:p>
    <w:p w:rsidR="007C7115" w:rsidRPr="009B3CBE" w:rsidRDefault="007C7115" w:rsidP="007C7115">
      <w:pPr>
        <w:spacing w:line="276" w:lineRule="auto"/>
      </w:pPr>
      <w:r>
        <w:t xml:space="preserve">19. </w:t>
      </w:r>
      <w:r w:rsidRPr="009B3CBE">
        <w:t>Предмет аукциона: право на заключение договора аренды земельного участка.</w:t>
      </w:r>
    </w:p>
    <w:p w:rsidR="007C7115" w:rsidRPr="00B951BD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25.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0206001:180.</w:t>
      </w:r>
    </w:p>
    <w:p w:rsidR="007C7115" w:rsidRPr="009B3CBE" w:rsidRDefault="007C7115" w:rsidP="007C7115">
      <w:pPr>
        <w:spacing w:line="276" w:lineRule="auto"/>
      </w:pPr>
      <w:r>
        <w:t xml:space="preserve">20. </w:t>
      </w:r>
      <w:r w:rsidRPr="009B3CBE">
        <w:t>Предмет аукциона: право на заключение договора аренды земельного участка.</w:t>
      </w:r>
    </w:p>
    <w:p w:rsidR="007C7115" w:rsidRPr="00B951BD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26.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0206001:176.</w:t>
      </w:r>
    </w:p>
    <w:p w:rsidR="007C7115" w:rsidRPr="009B3CBE" w:rsidRDefault="007C7115" w:rsidP="007C7115">
      <w:pPr>
        <w:spacing w:line="276" w:lineRule="auto"/>
      </w:pPr>
      <w:r>
        <w:t xml:space="preserve">21. </w:t>
      </w:r>
      <w:r w:rsidRPr="009B3CBE">
        <w:t>Предмет аукциона: право на заключение договора аренды земельного участка.</w:t>
      </w:r>
    </w:p>
    <w:p w:rsidR="007C7115" w:rsidRPr="00B951BD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28.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0206001:177.</w:t>
      </w:r>
    </w:p>
    <w:p w:rsidR="007C7115" w:rsidRPr="009B3CBE" w:rsidRDefault="007C7115" w:rsidP="007C7115">
      <w:pPr>
        <w:spacing w:line="276" w:lineRule="auto"/>
      </w:pPr>
      <w:r>
        <w:t xml:space="preserve">22. </w:t>
      </w:r>
      <w:r w:rsidRPr="009B3CBE">
        <w:t>Предмет аукциона: право на заключение договора аренды земельного участка.</w:t>
      </w:r>
    </w:p>
    <w:p w:rsidR="007C7115" w:rsidRPr="00B102C3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102C3">
        <w:t xml:space="preserve">Челябинская область, р-н Увельский, п. </w:t>
      </w:r>
      <w:proofErr w:type="spellStart"/>
      <w:r w:rsidRPr="00B102C3">
        <w:t>Формачево</w:t>
      </w:r>
      <w:proofErr w:type="spellEnd"/>
      <w:r w:rsidRPr="00B102C3">
        <w:t>, железнодорожная станция, пер. Железнодорожный, 3</w:t>
      </w:r>
      <w:r>
        <w:t>.</w:t>
      </w:r>
    </w:p>
    <w:p w:rsidR="007C7115" w:rsidRDefault="007C7115" w:rsidP="007C7115">
      <w:pPr>
        <w:spacing w:line="276" w:lineRule="auto"/>
      </w:pPr>
      <w:r w:rsidRPr="00C22964">
        <w:lastRenderedPageBreak/>
        <w:t>Кадастровый номер: 74:21:</w:t>
      </w:r>
      <w:r>
        <w:t>0206001:184.</w:t>
      </w:r>
    </w:p>
    <w:p w:rsidR="007C7115" w:rsidRPr="009B3CBE" w:rsidRDefault="007C7115" w:rsidP="007C7115">
      <w:pPr>
        <w:spacing w:line="276" w:lineRule="auto"/>
      </w:pPr>
      <w:r>
        <w:t xml:space="preserve">23. </w:t>
      </w:r>
      <w:r w:rsidRPr="009B3CBE">
        <w:t>Предмет аукциона: право на заключение договора аренды земельного участка.</w:t>
      </w:r>
    </w:p>
    <w:p w:rsidR="007C7115" w:rsidRPr="00B102C3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102C3">
        <w:t xml:space="preserve">Челябинская область, р-н Увельский, п. </w:t>
      </w:r>
      <w:proofErr w:type="spellStart"/>
      <w:r w:rsidRPr="00B102C3">
        <w:t>Формачево</w:t>
      </w:r>
      <w:proofErr w:type="spellEnd"/>
      <w:r w:rsidRPr="00B102C3">
        <w:t xml:space="preserve">, железнодорожная станция, пер. Железнодорожный, </w:t>
      </w:r>
      <w:proofErr w:type="spellStart"/>
      <w:r>
        <w:t>д</w:t>
      </w:r>
      <w:proofErr w:type="spellEnd"/>
      <w:r>
        <w:t xml:space="preserve"> 5.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0206001:181.</w:t>
      </w:r>
    </w:p>
    <w:p w:rsidR="007C7115" w:rsidRPr="009B3CBE" w:rsidRDefault="007C7115" w:rsidP="007C7115">
      <w:pPr>
        <w:spacing w:line="276" w:lineRule="auto"/>
      </w:pPr>
      <w:r>
        <w:t xml:space="preserve">24. </w:t>
      </w:r>
      <w:r w:rsidRPr="009B3CBE">
        <w:t>Предмет аукциона: право на заключение договора аренды земельного участка.</w:t>
      </w:r>
    </w:p>
    <w:p w:rsidR="007C7115" w:rsidRPr="00B102C3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102C3">
        <w:t xml:space="preserve">Челябинская область, р-н Увельский, п. </w:t>
      </w:r>
      <w:proofErr w:type="spellStart"/>
      <w:r w:rsidRPr="00B102C3">
        <w:t>Формачево</w:t>
      </w:r>
      <w:proofErr w:type="spellEnd"/>
      <w:r w:rsidRPr="00B102C3">
        <w:t xml:space="preserve">, железнодорожная станция, пер. Железнодорожный, </w:t>
      </w:r>
      <w:proofErr w:type="spellStart"/>
      <w:r>
        <w:t>д</w:t>
      </w:r>
      <w:proofErr w:type="spellEnd"/>
      <w:r>
        <w:t xml:space="preserve"> 7.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0206001:183.</w:t>
      </w:r>
    </w:p>
    <w:p w:rsidR="007C7115" w:rsidRPr="009B3CBE" w:rsidRDefault="007C7115" w:rsidP="007C7115">
      <w:pPr>
        <w:spacing w:line="276" w:lineRule="auto"/>
      </w:pPr>
      <w:r>
        <w:t xml:space="preserve">25. </w:t>
      </w:r>
      <w:r w:rsidRPr="009B3CBE">
        <w:t>Предмет аукциона: право на заключение договора аренды земельного участка.</w:t>
      </w:r>
    </w:p>
    <w:p w:rsidR="007C7115" w:rsidRPr="00C16359" w:rsidRDefault="007C7115" w:rsidP="007C7115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C16359"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C16359">
        <w:t>Кичигинское</w:t>
      </w:r>
      <w:proofErr w:type="spellEnd"/>
      <w:r w:rsidRPr="00C16359">
        <w:t xml:space="preserve">, поселок </w:t>
      </w:r>
      <w:proofErr w:type="spellStart"/>
      <w:r w:rsidRPr="00C16359">
        <w:t>Формачево</w:t>
      </w:r>
      <w:proofErr w:type="spellEnd"/>
      <w:r w:rsidRPr="00C16359">
        <w:t>, железнодорожная станция, улица Боровая, земельный участок 9</w:t>
      </w:r>
      <w:r>
        <w:t>.</w:t>
      </w:r>
    </w:p>
    <w:p w:rsidR="007C7115" w:rsidRDefault="007C7115" w:rsidP="007C7115">
      <w:pPr>
        <w:spacing w:line="276" w:lineRule="auto"/>
      </w:pPr>
      <w:r w:rsidRPr="00C22964">
        <w:t>Кадастровый номер: 74:21:</w:t>
      </w:r>
      <w:r>
        <w:t>0206001:55.</w:t>
      </w:r>
    </w:p>
    <w:p w:rsidR="00C06C78" w:rsidRPr="009B3CBE" w:rsidRDefault="007C7115" w:rsidP="00C06C78">
      <w:pPr>
        <w:spacing w:line="276" w:lineRule="auto"/>
      </w:pPr>
      <w:r>
        <w:t>26.</w:t>
      </w:r>
      <w:r w:rsidR="00C06C78">
        <w:t xml:space="preserve"> </w:t>
      </w:r>
      <w:r w:rsidR="00C06C78" w:rsidRPr="009B3CBE">
        <w:t>Предмет аукциона: право на заключение договора аренды земельного участка.</w:t>
      </w:r>
    </w:p>
    <w:p w:rsidR="00C06C78" w:rsidRPr="00C16359" w:rsidRDefault="00C06C78" w:rsidP="00C06C78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C16359"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C16359">
        <w:t>Кичигинское</w:t>
      </w:r>
      <w:proofErr w:type="spellEnd"/>
      <w:r w:rsidRPr="00C16359">
        <w:t xml:space="preserve">, поселок </w:t>
      </w:r>
      <w:proofErr w:type="spellStart"/>
      <w:r w:rsidRPr="00C16359">
        <w:t>Формачево</w:t>
      </w:r>
      <w:proofErr w:type="spellEnd"/>
      <w:r w:rsidRPr="00C16359">
        <w:t xml:space="preserve">, железнодорожная станция, улица Боровая, земельный участок </w:t>
      </w:r>
      <w:r>
        <w:t>13.</w:t>
      </w:r>
    </w:p>
    <w:p w:rsidR="007C7115" w:rsidRDefault="00C06C78" w:rsidP="00C06C78">
      <w:pPr>
        <w:spacing w:line="276" w:lineRule="auto"/>
      </w:pPr>
      <w:r w:rsidRPr="00C22964">
        <w:t>Кадастровый номер: 74:21:</w:t>
      </w:r>
      <w:r>
        <w:t>0206001:59.</w:t>
      </w:r>
    </w:p>
    <w:p w:rsidR="00C06C78" w:rsidRPr="009B3CBE" w:rsidRDefault="00C06C78" w:rsidP="00C06C78">
      <w:pPr>
        <w:spacing w:line="276" w:lineRule="auto"/>
      </w:pPr>
      <w:r>
        <w:t xml:space="preserve">27. </w:t>
      </w:r>
      <w:r w:rsidRPr="009B3CBE">
        <w:t>Предмет аукциона: право на заключение договора аренды земельного участка.</w:t>
      </w:r>
    </w:p>
    <w:p w:rsidR="00C06C78" w:rsidRPr="00C16359" w:rsidRDefault="00C06C78" w:rsidP="00C06C78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C16359"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C16359">
        <w:t>Кичигинское</w:t>
      </w:r>
      <w:proofErr w:type="spellEnd"/>
      <w:r w:rsidRPr="00C16359">
        <w:t xml:space="preserve">, поселок </w:t>
      </w:r>
      <w:proofErr w:type="spellStart"/>
      <w:r w:rsidRPr="00C16359">
        <w:t>Формачево</w:t>
      </w:r>
      <w:proofErr w:type="spellEnd"/>
      <w:r w:rsidRPr="00C16359">
        <w:t xml:space="preserve">, железнодорожная станция, улица Боровая, земельный участок </w:t>
      </w:r>
      <w:r>
        <w:t>15.</w:t>
      </w:r>
    </w:p>
    <w:p w:rsidR="00C06C78" w:rsidRDefault="00C06C78" w:rsidP="00C06C78">
      <w:pPr>
        <w:spacing w:line="276" w:lineRule="auto"/>
      </w:pPr>
      <w:r w:rsidRPr="00C22964">
        <w:t>Кадастровый номер: 74:21:</w:t>
      </w:r>
      <w:r>
        <w:t>0206001:60.</w:t>
      </w:r>
    </w:p>
    <w:p w:rsidR="007C7115" w:rsidRDefault="007C7115" w:rsidP="007C7115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BE0D53" w:rsidRDefault="00BE0D53" w:rsidP="00EF1A7B">
      <w:pPr>
        <w:spacing w:line="276" w:lineRule="auto"/>
        <w:rPr>
          <w:sz w:val="18"/>
          <w:szCs w:val="18"/>
        </w:rPr>
      </w:pPr>
    </w:p>
    <w:p w:rsidR="00BE0D53" w:rsidRDefault="00BE0D53" w:rsidP="00EF1A7B">
      <w:pPr>
        <w:spacing w:line="276" w:lineRule="auto"/>
        <w:rPr>
          <w:sz w:val="18"/>
          <w:szCs w:val="18"/>
        </w:rPr>
      </w:pPr>
    </w:p>
    <w:p w:rsidR="004D467F" w:rsidRPr="004F078E" w:rsidRDefault="004D467F" w:rsidP="004D467F">
      <w:pPr>
        <w:spacing w:line="276" w:lineRule="auto"/>
        <w:jc w:val="center"/>
        <w:rPr>
          <w:b/>
        </w:rPr>
      </w:pPr>
      <w:r w:rsidRPr="004F078E">
        <w:rPr>
          <w:b/>
        </w:rPr>
        <w:t xml:space="preserve">Извещение </w:t>
      </w:r>
    </w:p>
    <w:p w:rsidR="004D467F" w:rsidRPr="004F078E" w:rsidRDefault="004D467F" w:rsidP="004D467F">
      <w:pPr>
        <w:spacing w:line="276" w:lineRule="auto"/>
        <w:jc w:val="center"/>
        <w:rPr>
          <w:b/>
        </w:rPr>
      </w:pPr>
      <w:r w:rsidRPr="004F078E">
        <w:rPr>
          <w:b/>
        </w:rPr>
        <w:t xml:space="preserve">о проведении электронного аукциона на право заключения </w:t>
      </w:r>
    </w:p>
    <w:p w:rsidR="004D467F" w:rsidRPr="004F078E" w:rsidRDefault="004D467F" w:rsidP="004D467F">
      <w:pPr>
        <w:spacing w:line="276" w:lineRule="auto"/>
        <w:jc w:val="center"/>
        <w:rPr>
          <w:b/>
        </w:rPr>
      </w:pPr>
      <w:r w:rsidRPr="004F078E">
        <w:rPr>
          <w:b/>
        </w:rPr>
        <w:t>договора аренды земельного участка</w:t>
      </w:r>
    </w:p>
    <w:p w:rsidR="004D467F" w:rsidRPr="00397626" w:rsidRDefault="004D467F" w:rsidP="004D467F">
      <w:pPr>
        <w:spacing w:line="276" w:lineRule="auto"/>
        <w:contextualSpacing/>
      </w:pPr>
      <w:r w:rsidRPr="00397626">
        <w:rPr>
          <w:b/>
        </w:rPr>
        <w:t>Организатор торгов:</w:t>
      </w:r>
      <w:r w:rsidRPr="00397626">
        <w:t xml:space="preserve"> Комитет по земельным отношениям администрации Увельского муниципального района (дале</w:t>
      </w:r>
      <w:proofErr w:type="gramStart"/>
      <w:r w:rsidRPr="00397626">
        <w:t>е-</w:t>
      </w:r>
      <w:proofErr w:type="gramEnd"/>
      <w:r w:rsidRPr="00397626">
        <w:t xml:space="preserve"> Комитет).</w:t>
      </w:r>
    </w:p>
    <w:p w:rsidR="004D467F" w:rsidRPr="00397626" w:rsidRDefault="004D467F" w:rsidP="004D467F">
      <w:pPr>
        <w:spacing w:line="276" w:lineRule="auto"/>
        <w:contextualSpacing/>
      </w:pPr>
      <w:r w:rsidRPr="00397626">
        <w:t>Адрес: 457000 Челябинская область, Увельский район, п</w:t>
      </w:r>
      <w:proofErr w:type="gramStart"/>
      <w:r w:rsidRPr="00397626">
        <w:t>.У</w:t>
      </w:r>
      <w:proofErr w:type="gramEnd"/>
      <w:r w:rsidRPr="00397626">
        <w:t>вельский, ул.Кирова, д.2</w:t>
      </w:r>
    </w:p>
    <w:p w:rsidR="004D467F" w:rsidRPr="00397626" w:rsidRDefault="004D467F" w:rsidP="004D467F">
      <w:pPr>
        <w:spacing w:line="276" w:lineRule="auto"/>
        <w:contextualSpacing/>
      </w:pPr>
      <w:r w:rsidRPr="00397626">
        <w:t>Телефон: 8(35166)3-12-01, 8(35166)3-11-08</w:t>
      </w:r>
    </w:p>
    <w:p w:rsidR="004D467F" w:rsidRPr="00397626" w:rsidRDefault="004D467F" w:rsidP="004D467F">
      <w:pPr>
        <w:spacing w:line="276" w:lineRule="auto"/>
        <w:contextualSpacing/>
      </w:pPr>
      <w:r w:rsidRPr="00397626">
        <w:t xml:space="preserve">Электронная почта: </w:t>
      </w:r>
      <w:hyperlink r:id="rId6" w:history="1">
        <w:r w:rsidRPr="00397626">
          <w:rPr>
            <w:rStyle w:val="a3"/>
            <w:lang w:val="en-US"/>
          </w:rPr>
          <w:t>zemkom</w:t>
        </w:r>
        <w:r w:rsidRPr="00397626">
          <w:rPr>
            <w:rStyle w:val="a3"/>
          </w:rPr>
          <w:t>_</w:t>
        </w:r>
        <w:r w:rsidRPr="00397626">
          <w:rPr>
            <w:rStyle w:val="a3"/>
            <w:lang w:val="en-US"/>
          </w:rPr>
          <w:t>uvelka</w:t>
        </w:r>
        <w:r w:rsidRPr="00397626">
          <w:rPr>
            <w:rStyle w:val="a3"/>
          </w:rPr>
          <w:t>@</w:t>
        </w:r>
        <w:r w:rsidRPr="00397626">
          <w:rPr>
            <w:rStyle w:val="a3"/>
            <w:lang w:val="en-US"/>
          </w:rPr>
          <w:t>mail</w:t>
        </w:r>
        <w:r w:rsidRPr="00397626">
          <w:rPr>
            <w:rStyle w:val="a3"/>
          </w:rPr>
          <w:t>.</w:t>
        </w:r>
        <w:r w:rsidRPr="00397626">
          <w:rPr>
            <w:rStyle w:val="a3"/>
            <w:lang w:val="en-US"/>
          </w:rPr>
          <w:t>ru</w:t>
        </w:r>
      </w:hyperlink>
    </w:p>
    <w:p w:rsidR="004D467F" w:rsidRPr="00297C1D" w:rsidRDefault="004D467F" w:rsidP="004D467F">
      <w:pPr>
        <w:spacing w:line="276" w:lineRule="auto"/>
        <w:contextualSpacing/>
        <w:rPr>
          <w:b/>
        </w:rPr>
      </w:pPr>
      <w:r w:rsidRPr="00397626">
        <w:rPr>
          <w:b/>
        </w:rPr>
        <w:t>Решение о проведен</w:t>
      </w:r>
      <w:proofErr w:type="gramStart"/>
      <w:r w:rsidRPr="00397626">
        <w:rPr>
          <w:b/>
        </w:rPr>
        <w:t>ии ау</w:t>
      </w:r>
      <w:proofErr w:type="gramEnd"/>
      <w:r w:rsidRPr="00397626">
        <w:rPr>
          <w:b/>
        </w:rPr>
        <w:t xml:space="preserve">кциона: </w:t>
      </w:r>
      <w:r w:rsidRPr="00297C1D">
        <w:t xml:space="preserve">Постановление администрации Увельского муниципального района от </w:t>
      </w:r>
      <w:r w:rsidR="00297C1D" w:rsidRPr="00297C1D">
        <w:t>25.12.2024 года № 1980</w:t>
      </w:r>
      <w:r w:rsidRPr="00297C1D">
        <w:t>.</w:t>
      </w:r>
    </w:p>
    <w:p w:rsidR="004D467F" w:rsidRPr="00397626" w:rsidRDefault="004D467F" w:rsidP="004D467F">
      <w:pPr>
        <w:spacing w:line="276" w:lineRule="auto"/>
        <w:jc w:val="both"/>
      </w:pPr>
      <w:r w:rsidRPr="00297C1D">
        <w:rPr>
          <w:b/>
        </w:rPr>
        <w:t>Форма торгов:</w:t>
      </w:r>
      <w:r w:rsidRPr="00297C1D">
        <w:t xml:space="preserve"> электронный аукцион</w:t>
      </w:r>
      <w:r w:rsidRPr="00397626">
        <w:t>.</w:t>
      </w:r>
    </w:p>
    <w:p w:rsidR="004D467F" w:rsidRPr="00397626" w:rsidRDefault="004D467F" w:rsidP="004D467F">
      <w:pPr>
        <w:autoSpaceDE w:val="0"/>
        <w:autoSpaceDN w:val="0"/>
        <w:adjustRightInd w:val="0"/>
        <w:jc w:val="both"/>
        <w:rPr>
          <w:b/>
          <w:bCs/>
        </w:rPr>
      </w:pPr>
      <w:r w:rsidRPr="00397626">
        <w:rPr>
          <w:b/>
          <w:bCs/>
        </w:rPr>
        <w:t>Электронный аукцион проводится на электронной площадке ее оператором.</w:t>
      </w:r>
    </w:p>
    <w:p w:rsidR="004D467F" w:rsidRPr="00397626" w:rsidRDefault="004D467F" w:rsidP="004D467F">
      <w:pPr>
        <w:spacing w:line="276" w:lineRule="auto"/>
        <w:contextualSpacing/>
        <w:rPr>
          <w:b/>
          <w:bCs/>
          <w:kern w:val="36"/>
        </w:rPr>
      </w:pPr>
      <w:bookmarkStart w:id="0" w:name="Par1"/>
      <w:bookmarkEnd w:id="0"/>
      <w:r w:rsidRPr="00397626">
        <w:rPr>
          <w:b/>
          <w:bCs/>
          <w:kern w:val="36"/>
        </w:rPr>
        <w:t xml:space="preserve">Место проведения торгов: </w:t>
      </w:r>
      <w:r w:rsidRPr="00397626">
        <w:t>электронная площадка РТС-тендер.</w:t>
      </w:r>
    </w:p>
    <w:p w:rsidR="004D467F" w:rsidRPr="00397626" w:rsidRDefault="004D467F" w:rsidP="004D467F">
      <w:pPr>
        <w:spacing w:line="276" w:lineRule="auto"/>
        <w:contextualSpacing/>
      </w:pPr>
      <w:r w:rsidRPr="00397626">
        <w:rPr>
          <w:b/>
        </w:rPr>
        <w:t>Место приёма заявок:</w:t>
      </w:r>
      <w:r w:rsidRPr="00397626">
        <w:t xml:space="preserve"> электронная площадка РТС-тендер.</w:t>
      </w:r>
    </w:p>
    <w:p w:rsidR="004D467F" w:rsidRPr="00ED63A2" w:rsidRDefault="004D467F" w:rsidP="004D467F">
      <w:pPr>
        <w:spacing w:line="276" w:lineRule="auto"/>
        <w:jc w:val="both"/>
      </w:pPr>
      <w:r w:rsidRPr="00397626">
        <w:rPr>
          <w:b/>
        </w:rPr>
        <w:t>Дата и время начала приёма заявок на участие в аукционе</w:t>
      </w:r>
      <w:r w:rsidRPr="00ED63A2">
        <w:rPr>
          <w:b/>
        </w:rPr>
        <w:t xml:space="preserve">: </w:t>
      </w:r>
      <w:r w:rsidRPr="00ED63A2">
        <w:t xml:space="preserve">с </w:t>
      </w:r>
      <w:r w:rsidR="00312978" w:rsidRPr="00ED63A2">
        <w:t>13.01.2025</w:t>
      </w:r>
      <w:r w:rsidRPr="00ED63A2">
        <w:t xml:space="preserve"> года с 9 час.00 мин.</w:t>
      </w:r>
    </w:p>
    <w:p w:rsidR="004D467F" w:rsidRPr="00ED63A2" w:rsidRDefault="004D467F" w:rsidP="004D467F">
      <w:pPr>
        <w:spacing w:line="276" w:lineRule="auto"/>
        <w:jc w:val="both"/>
      </w:pPr>
      <w:r w:rsidRPr="00ED63A2">
        <w:rPr>
          <w:b/>
        </w:rPr>
        <w:t>Дата окончания приёма заявок на участие в аукционе:</w:t>
      </w:r>
      <w:r w:rsidRPr="00ED63A2">
        <w:t xml:space="preserve"> </w:t>
      </w:r>
      <w:r w:rsidR="00312978" w:rsidRPr="00ED63A2">
        <w:t>12.02.2025</w:t>
      </w:r>
      <w:r w:rsidRPr="00ED63A2">
        <w:t xml:space="preserve"> года 9 час. 00 мин.</w:t>
      </w:r>
    </w:p>
    <w:p w:rsidR="004D467F" w:rsidRPr="00ED63A2" w:rsidRDefault="004D467F" w:rsidP="004D467F">
      <w:pPr>
        <w:spacing w:line="276" w:lineRule="auto"/>
        <w:contextualSpacing/>
        <w:jc w:val="both"/>
        <w:rPr>
          <w:b/>
          <w:bCs/>
        </w:rPr>
      </w:pPr>
      <w:r w:rsidRPr="00ED63A2">
        <w:rPr>
          <w:b/>
        </w:rPr>
        <w:t>Способ подачи заявок</w:t>
      </w:r>
      <w:r w:rsidRPr="00ED63A2">
        <w:rPr>
          <w:b/>
          <w:bCs/>
        </w:rPr>
        <w:t>:</w:t>
      </w:r>
    </w:p>
    <w:p w:rsidR="004D467F" w:rsidRPr="00ED63A2" w:rsidRDefault="004D467F" w:rsidP="004D467F">
      <w:pPr>
        <w:autoSpaceDE w:val="0"/>
        <w:autoSpaceDN w:val="0"/>
        <w:adjustRightInd w:val="0"/>
        <w:jc w:val="both"/>
      </w:pPr>
      <w:r w:rsidRPr="00ED63A2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ED63A2">
          <w:t>подпунктах 2</w:t>
        </w:r>
      </w:hyperlink>
      <w:r w:rsidRPr="00ED63A2">
        <w:t xml:space="preserve"> - </w:t>
      </w:r>
      <w:hyperlink r:id="rId8" w:history="1">
        <w:r w:rsidRPr="00ED63A2">
          <w:t>4 пункта 1</w:t>
        </w:r>
      </w:hyperlink>
      <w:r w:rsidRPr="00ED63A2">
        <w:t xml:space="preserve"> </w:t>
      </w:r>
      <w:hyperlink r:id="rId9" w:history="1">
        <w:r w:rsidRPr="00ED63A2">
          <w:t>пункта 1.1 статьи 39.12</w:t>
        </w:r>
      </w:hyperlink>
      <w:r w:rsidRPr="00ED63A2">
        <w:t xml:space="preserve"> Земельного Кодекса РФ. </w:t>
      </w:r>
    </w:p>
    <w:p w:rsidR="004D467F" w:rsidRPr="00ED63A2" w:rsidRDefault="004D467F" w:rsidP="004D467F">
      <w:pPr>
        <w:autoSpaceDE w:val="0"/>
        <w:autoSpaceDN w:val="0"/>
        <w:adjustRightInd w:val="0"/>
        <w:jc w:val="both"/>
      </w:pPr>
      <w:r w:rsidRPr="00ED63A2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4D467F" w:rsidRPr="00ED63A2" w:rsidRDefault="004D467F" w:rsidP="004D467F">
      <w:pPr>
        <w:autoSpaceDE w:val="0"/>
        <w:autoSpaceDN w:val="0"/>
        <w:adjustRightInd w:val="0"/>
        <w:spacing w:line="276" w:lineRule="auto"/>
        <w:jc w:val="both"/>
      </w:pPr>
      <w:r w:rsidRPr="00ED63A2">
        <w:t>Для участия в аукционе заявители представляют в установленный в извещении о проведен</w:t>
      </w:r>
      <w:proofErr w:type="gramStart"/>
      <w:r w:rsidRPr="00ED63A2">
        <w:t>ии ау</w:t>
      </w:r>
      <w:proofErr w:type="gramEnd"/>
      <w:r w:rsidRPr="00ED63A2">
        <w:t>кциона срок следующие документы:</w:t>
      </w:r>
    </w:p>
    <w:p w:rsidR="004D467F" w:rsidRPr="00ED63A2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ED63A2">
        <w:t>1) заявка на участие в аукционе по установленной в извещении о проведен</w:t>
      </w:r>
      <w:proofErr w:type="gramStart"/>
      <w:r w:rsidRPr="00ED63A2">
        <w:t>ии ау</w:t>
      </w:r>
      <w:proofErr w:type="gramEnd"/>
      <w:r w:rsidRPr="00ED63A2">
        <w:t>кциона форме с указанием банковских реквизитов счета для возврата задатка;</w:t>
      </w:r>
    </w:p>
    <w:p w:rsidR="004D467F" w:rsidRPr="00ED63A2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ED63A2">
        <w:t>2) копии документов, удостоверяющих личность заявителя (для граждан);</w:t>
      </w:r>
    </w:p>
    <w:p w:rsidR="004D467F" w:rsidRPr="00ED63A2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ED63A2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467F" w:rsidRPr="00ED63A2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ED63A2">
        <w:t>4) документы, подтверждающие внесение задатка.</w:t>
      </w:r>
    </w:p>
    <w:p w:rsidR="004D467F" w:rsidRPr="00ED63A2" w:rsidRDefault="004D467F" w:rsidP="004D467F">
      <w:pPr>
        <w:autoSpaceDE w:val="0"/>
        <w:autoSpaceDN w:val="0"/>
        <w:adjustRightInd w:val="0"/>
        <w:spacing w:line="276" w:lineRule="auto"/>
        <w:jc w:val="both"/>
      </w:pPr>
      <w:r w:rsidRPr="00ED63A2">
        <w:rPr>
          <w:b/>
        </w:rPr>
        <w:t>Дата признания претендентов участниками аукциона (рассмотрение заявок):</w:t>
      </w:r>
      <w:r w:rsidRPr="00ED63A2">
        <w:t xml:space="preserve"> </w:t>
      </w:r>
      <w:r w:rsidR="00312978" w:rsidRPr="00ED63A2">
        <w:rPr>
          <w:bCs/>
          <w:kern w:val="36"/>
        </w:rPr>
        <w:t>13.02.2025</w:t>
      </w:r>
      <w:r w:rsidRPr="00ED63A2">
        <w:rPr>
          <w:bCs/>
          <w:kern w:val="36"/>
        </w:rPr>
        <w:t xml:space="preserve"> года </w:t>
      </w:r>
      <w:r w:rsidR="00312978" w:rsidRPr="00ED63A2">
        <w:rPr>
          <w:bCs/>
          <w:kern w:val="36"/>
        </w:rPr>
        <w:t>13</w:t>
      </w:r>
      <w:r w:rsidRPr="00ED63A2">
        <w:rPr>
          <w:bCs/>
          <w:kern w:val="36"/>
        </w:rPr>
        <w:t xml:space="preserve"> час 00 мин.</w:t>
      </w:r>
    </w:p>
    <w:p w:rsidR="004D467F" w:rsidRPr="00ED63A2" w:rsidRDefault="004D467F" w:rsidP="004D467F">
      <w:pPr>
        <w:spacing w:line="276" w:lineRule="auto"/>
        <w:jc w:val="both"/>
        <w:rPr>
          <w:bCs/>
          <w:kern w:val="36"/>
        </w:rPr>
      </w:pPr>
      <w:r w:rsidRPr="00ED63A2">
        <w:rPr>
          <w:b/>
          <w:bCs/>
          <w:kern w:val="36"/>
        </w:rPr>
        <w:t>Дата и время проведения аукциона:</w:t>
      </w:r>
      <w:r w:rsidRPr="00ED63A2">
        <w:rPr>
          <w:bCs/>
          <w:kern w:val="36"/>
        </w:rPr>
        <w:t xml:space="preserve"> </w:t>
      </w:r>
      <w:r w:rsidR="00312978" w:rsidRPr="00ED63A2">
        <w:rPr>
          <w:bCs/>
          <w:kern w:val="36"/>
        </w:rPr>
        <w:t>17.02.2025</w:t>
      </w:r>
      <w:r w:rsidRPr="00ED63A2">
        <w:rPr>
          <w:bCs/>
          <w:kern w:val="36"/>
        </w:rPr>
        <w:t xml:space="preserve"> года в 10 час 00 мин.</w:t>
      </w:r>
    </w:p>
    <w:p w:rsidR="004D467F" w:rsidRPr="00397626" w:rsidRDefault="004D467F" w:rsidP="004D467F">
      <w:pPr>
        <w:spacing w:line="276" w:lineRule="auto"/>
        <w:jc w:val="both"/>
        <w:rPr>
          <w:b/>
        </w:rPr>
      </w:pPr>
      <w:r w:rsidRPr="00397626">
        <w:rPr>
          <w:b/>
        </w:rPr>
        <w:t>Характеристики ЛОТОВ:</w:t>
      </w:r>
    </w:p>
    <w:p w:rsidR="004D467F" w:rsidRPr="009B3CBE" w:rsidRDefault="004D467F" w:rsidP="004D467F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>1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951BD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3</w:t>
      </w:r>
      <w:r>
        <w:t>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0206001:159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940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 w:rsidRPr="00397626">
        <w:t>Целевое использование: строительство индивидуального жилого дома</w:t>
      </w:r>
      <w:r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18472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3694 руб. 4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554 руб. 16</w:t>
      </w:r>
      <w:r w:rsidRPr="00322C44">
        <w:t xml:space="preserve"> коп.</w:t>
      </w:r>
    </w:p>
    <w:p w:rsidR="004D467F" w:rsidRPr="00397626" w:rsidRDefault="004D467F" w:rsidP="004D467F">
      <w:pPr>
        <w:jc w:val="both"/>
      </w:pPr>
      <w:r w:rsidRPr="00397626">
        <w:lastRenderedPageBreak/>
        <w:t xml:space="preserve">Земельный участок расположен в территориальной зоне </w:t>
      </w:r>
      <w:r w:rsidRPr="00397626">
        <w:rPr>
          <w:lang w:val="en-US"/>
        </w:rPr>
        <w:t>II</w:t>
      </w:r>
      <w:r w:rsidRPr="00397626">
        <w:t>.В</w:t>
      </w:r>
      <w:proofErr w:type="gramStart"/>
      <w:r w:rsidRPr="00397626">
        <w:t>2</w:t>
      </w:r>
      <w:proofErr w:type="gramEnd"/>
      <w:r w:rsidRPr="00397626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C06C78" w:rsidRDefault="004D467F" w:rsidP="004D467F">
      <w:pPr>
        <w:autoSpaceDE w:val="0"/>
        <w:autoSpaceDN w:val="0"/>
        <w:adjustRightInd w:val="0"/>
        <w:jc w:val="both"/>
        <w:rPr>
          <w:rStyle w:val="5"/>
          <w:sz w:val="24"/>
          <w:szCs w:val="24"/>
        </w:rPr>
      </w:pPr>
      <w:r w:rsidRPr="00C06C78">
        <w:t xml:space="preserve">Технические условия подключения (технологического присоединения) к электрическим сетям: - в соответствии с договором о технологическом присоединении. </w:t>
      </w:r>
      <w:r w:rsidRPr="00C06C78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9B3CBE" w:rsidRDefault="004D467F" w:rsidP="004D467F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>2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951BD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proofErr w:type="spellStart"/>
      <w:r>
        <w:t>д</w:t>
      </w:r>
      <w:proofErr w:type="spellEnd"/>
      <w:r>
        <w:t xml:space="preserve"> 4.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0206001:167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833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 w:rsidRPr="0096209B">
        <w:t>Целевое использование: строительство индивидуального жилого дома.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16369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3273 руб. 8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491 руб. 07</w:t>
      </w:r>
      <w:r w:rsidRPr="00322C44">
        <w:t xml:space="preserve"> коп.</w:t>
      </w:r>
    </w:p>
    <w:p w:rsidR="004D467F" w:rsidRPr="0096209B" w:rsidRDefault="004D467F" w:rsidP="004D467F">
      <w:pPr>
        <w:jc w:val="both"/>
      </w:pPr>
      <w:r w:rsidRPr="0096209B">
        <w:t xml:space="preserve">Земельный участок расположен в территориальной зоне </w:t>
      </w:r>
      <w:r w:rsidRPr="0096209B">
        <w:rPr>
          <w:lang w:val="en-US"/>
        </w:rPr>
        <w:t>II</w:t>
      </w:r>
      <w:r w:rsidRPr="0096209B">
        <w:t>.В</w:t>
      </w:r>
      <w:proofErr w:type="gramStart"/>
      <w:r w:rsidRPr="0096209B">
        <w:t>2</w:t>
      </w:r>
      <w:proofErr w:type="gramEnd"/>
      <w:r w:rsidRPr="0096209B">
        <w:t xml:space="preserve"> – зона застройки индивидуальными жилыми домами.</w:t>
      </w:r>
    </w:p>
    <w:p w:rsidR="004D467F" w:rsidRPr="0096209B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96209B">
        <w:t>Градостроительный регламент установлен.</w:t>
      </w:r>
      <w:r w:rsidRPr="0096209B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lastRenderedPageBreak/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C06C78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1F184D">
        <w:t xml:space="preserve">Технические условия подключения (технологического присоединения) к электрическим сетям: - в </w:t>
      </w:r>
      <w:r w:rsidRPr="00C06C78">
        <w:t xml:space="preserve">соответствии с договором о технологическом присоединении. </w:t>
      </w:r>
      <w:r w:rsidRPr="00C06C78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C06C78" w:rsidRDefault="004D467F" w:rsidP="004D467F">
      <w:pPr>
        <w:spacing w:line="276" w:lineRule="auto"/>
        <w:jc w:val="both"/>
        <w:rPr>
          <w:b/>
        </w:rPr>
      </w:pPr>
      <w:r w:rsidRPr="00C06C78">
        <w:rPr>
          <w:b/>
        </w:rPr>
        <w:t>Лот №3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951BD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6.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0206001:174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951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96209B">
        <w:t>строительство индивидуального жилого дома.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18688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3737 руб. 6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560 руб. 64</w:t>
      </w:r>
      <w:r w:rsidRPr="00322C44">
        <w:t xml:space="preserve"> коп.</w:t>
      </w:r>
    </w:p>
    <w:p w:rsidR="004D467F" w:rsidRPr="0096209B" w:rsidRDefault="004D467F" w:rsidP="004D467F">
      <w:pPr>
        <w:jc w:val="both"/>
      </w:pPr>
      <w:r w:rsidRPr="0096209B">
        <w:t xml:space="preserve">Земельный участок расположен в территориальной зоне </w:t>
      </w:r>
      <w:r w:rsidRPr="0096209B">
        <w:rPr>
          <w:lang w:val="en-US"/>
        </w:rPr>
        <w:t>II</w:t>
      </w:r>
      <w:r w:rsidRPr="0096209B">
        <w:t>.В</w:t>
      </w:r>
      <w:proofErr w:type="gramStart"/>
      <w:r w:rsidRPr="0096209B">
        <w:t>2</w:t>
      </w:r>
      <w:proofErr w:type="gramEnd"/>
      <w:r w:rsidRPr="0096209B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</w:t>
      </w:r>
      <w:r w:rsidRPr="002E2ACC">
        <w:lastRenderedPageBreak/>
        <w:t xml:space="preserve">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C06C78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1F184D">
        <w:t xml:space="preserve">Технические условия подключения (технологического присоединения) к электрическим сетям: - в </w:t>
      </w:r>
      <w:r w:rsidRPr="00C06C78">
        <w:t xml:space="preserve">соответствии с договором о технологическом присоединении. </w:t>
      </w:r>
      <w:r w:rsidRPr="00C06C78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C06C78" w:rsidRDefault="004D467F" w:rsidP="004D467F">
      <w:pPr>
        <w:spacing w:line="276" w:lineRule="auto"/>
        <w:jc w:val="both"/>
        <w:rPr>
          <w:b/>
        </w:rPr>
      </w:pPr>
      <w:r w:rsidRPr="00C06C78">
        <w:rPr>
          <w:b/>
        </w:rPr>
        <w:t>Лот №4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951BD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proofErr w:type="spellStart"/>
      <w:r>
        <w:t>д</w:t>
      </w:r>
      <w:proofErr w:type="spellEnd"/>
      <w:r>
        <w:t xml:space="preserve"> 8.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0206001:178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1023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96209B">
        <w:t>строительство индивидуального жилого дома.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20103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4020 руб. 6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603 руб. 09</w:t>
      </w:r>
      <w:r w:rsidRPr="00322C44">
        <w:t xml:space="preserve"> коп.</w:t>
      </w:r>
    </w:p>
    <w:p w:rsidR="004D467F" w:rsidRPr="0096209B" w:rsidRDefault="004D467F" w:rsidP="004D467F">
      <w:pPr>
        <w:jc w:val="both"/>
      </w:pPr>
      <w:r w:rsidRPr="0096209B">
        <w:t xml:space="preserve">Земельный участок расположен в территориальной зоне </w:t>
      </w:r>
      <w:r w:rsidRPr="0096209B">
        <w:rPr>
          <w:lang w:val="en-US"/>
        </w:rPr>
        <w:t>II</w:t>
      </w:r>
      <w:r w:rsidRPr="0096209B">
        <w:t>.В</w:t>
      </w:r>
      <w:proofErr w:type="gramStart"/>
      <w:r w:rsidRPr="0096209B">
        <w:t>2</w:t>
      </w:r>
      <w:proofErr w:type="gramEnd"/>
      <w:r w:rsidRPr="0096209B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lastRenderedPageBreak/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C06C78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1F184D">
        <w:t xml:space="preserve">Технические условия подключения (технологического присоединения) к электрическим сетям: - в </w:t>
      </w:r>
      <w:r w:rsidRPr="00C06C78">
        <w:t xml:space="preserve">соответствии с договором о технологическом присоединении. </w:t>
      </w:r>
      <w:r w:rsidRPr="00C06C78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C06C78" w:rsidRDefault="004D467F" w:rsidP="004D467F">
      <w:pPr>
        <w:spacing w:line="276" w:lineRule="auto"/>
        <w:jc w:val="both"/>
        <w:rPr>
          <w:b/>
        </w:rPr>
      </w:pPr>
      <w:r w:rsidRPr="00C06C78">
        <w:rPr>
          <w:b/>
        </w:rPr>
        <w:t>Лот №5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951BD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proofErr w:type="spellStart"/>
      <w:r>
        <w:t>д</w:t>
      </w:r>
      <w:proofErr w:type="spellEnd"/>
      <w:r>
        <w:t xml:space="preserve"> 11.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0206001:161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1000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96209B">
        <w:t>строительство индивидуального жилого дома.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19651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3930 руб. 2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589 руб. 53</w:t>
      </w:r>
      <w:r w:rsidRPr="00322C44">
        <w:t xml:space="preserve"> коп.</w:t>
      </w:r>
    </w:p>
    <w:p w:rsidR="004D467F" w:rsidRPr="0096209B" w:rsidRDefault="004D467F" w:rsidP="004D467F">
      <w:pPr>
        <w:jc w:val="both"/>
      </w:pPr>
      <w:r w:rsidRPr="0096209B">
        <w:t xml:space="preserve">Земельный участок расположен в территориальной зоне </w:t>
      </w:r>
      <w:r w:rsidRPr="0096209B">
        <w:rPr>
          <w:lang w:val="en-US"/>
        </w:rPr>
        <w:t>II</w:t>
      </w:r>
      <w:r w:rsidRPr="0096209B">
        <w:t>.В</w:t>
      </w:r>
      <w:proofErr w:type="gramStart"/>
      <w:r w:rsidRPr="0096209B">
        <w:t>2</w:t>
      </w:r>
      <w:proofErr w:type="gramEnd"/>
      <w:r w:rsidRPr="0096209B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 xml:space="preserve"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</w:t>
      </w:r>
      <w:r w:rsidRPr="00397626">
        <w:lastRenderedPageBreak/>
        <w:t>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C06C78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C06C78">
        <w:t xml:space="preserve">Технические условия подключения (технологического присоединения) к электрическим сетям: - в соответствии с договором о технологическом присоединении. </w:t>
      </w:r>
      <w:r w:rsidRPr="00C06C78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9B3CBE" w:rsidRDefault="004D467F" w:rsidP="004D467F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>6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951BD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12.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0206001:187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1152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96209B">
        <w:t>строительство индивидуального жилого дома.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22638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4527 руб. 6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679 руб. 14</w:t>
      </w:r>
      <w:r w:rsidRPr="00322C44">
        <w:t xml:space="preserve"> коп.</w:t>
      </w:r>
    </w:p>
    <w:p w:rsidR="004D467F" w:rsidRPr="0096209B" w:rsidRDefault="004D467F" w:rsidP="004D467F">
      <w:pPr>
        <w:jc w:val="both"/>
      </w:pPr>
      <w:r w:rsidRPr="0096209B">
        <w:t xml:space="preserve">Земельный участок расположен в территориальной зоне </w:t>
      </w:r>
      <w:r w:rsidRPr="0096209B">
        <w:rPr>
          <w:lang w:val="en-US"/>
        </w:rPr>
        <w:t>II</w:t>
      </w:r>
      <w:r w:rsidRPr="0096209B">
        <w:t>.В</w:t>
      </w:r>
      <w:proofErr w:type="gramStart"/>
      <w:r w:rsidRPr="0096209B">
        <w:t>2</w:t>
      </w:r>
      <w:proofErr w:type="gramEnd"/>
      <w:r w:rsidRPr="0096209B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96209B">
        <w:t>Градостроительный регламент установлен</w:t>
      </w:r>
      <w:r w:rsidRPr="00397626">
        <w:t>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 xml:space="preserve"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</w:t>
      </w:r>
      <w:r w:rsidRPr="00397626">
        <w:lastRenderedPageBreak/>
        <w:t>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C06C78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1F184D">
        <w:t xml:space="preserve">Технические условия подключения (технологического присоединения) к электрическим сетям: - в </w:t>
      </w:r>
      <w:r w:rsidRPr="00C06C78">
        <w:t xml:space="preserve">соответствии с договором о технологическом присоединении. </w:t>
      </w:r>
      <w:r w:rsidRPr="00C06C78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9B3CBE" w:rsidRDefault="004D467F" w:rsidP="004D467F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>7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951BD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13.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0206001:165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1000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96209B">
        <w:t>строительство индивидуального жилого дома.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19651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3930 руб. 2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589 руб. 53</w:t>
      </w:r>
      <w:r w:rsidRPr="00322C44">
        <w:t xml:space="preserve"> коп.</w:t>
      </w:r>
    </w:p>
    <w:p w:rsidR="004D467F" w:rsidRPr="0096209B" w:rsidRDefault="004D467F" w:rsidP="004D467F">
      <w:pPr>
        <w:jc w:val="both"/>
      </w:pPr>
      <w:r w:rsidRPr="0096209B">
        <w:t xml:space="preserve">Земельный участок расположен в территориальной зоне </w:t>
      </w:r>
      <w:r w:rsidRPr="0096209B">
        <w:rPr>
          <w:lang w:val="en-US"/>
        </w:rPr>
        <w:t>II</w:t>
      </w:r>
      <w:r w:rsidRPr="0096209B">
        <w:t>.В</w:t>
      </w:r>
      <w:proofErr w:type="gramStart"/>
      <w:r w:rsidRPr="0096209B">
        <w:t>2</w:t>
      </w:r>
      <w:proofErr w:type="gramEnd"/>
      <w:r w:rsidRPr="0096209B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lastRenderedPageBreak/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C06C78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1F184D">
        <w:t>Технические условия подключения (технологического присоединения) к электрическим сетям: - в соответствии с договором о технологическом присоединении</w:t>
      </w:r>
      <w:r w:rsidRPr="00C06C78">
        <w:t xml:space="preserve">. </w:t>
      </w:r>
      <w:r w:rsidRPr="00C06C78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9B3CBE" w:rsidRDefault="004D467F" w:rsidP="004D467F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>8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951BD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 xml:space="preserve">. </w:t>
      </w:r>
      <w:r w:rsidRPr="00B951BD">
        <w:t xml:space="preserve">Лесная, </w:t>
      </w:r>
      <w:r>
        <w:t>14.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0206001:172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1155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96209B">
        <w:t>строительство индивидуального жилого дома.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22697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4539 руб. 4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680 руб. 91</w:t>
      </w:r>
      <w:r w:rsidRPr="00322C44">
        <w:t xml:space="preserve"> коп.</w:t>
      </w:r>
    </w:p>
    <w:p w:rsidR="004D467F" w:rsidRPr="0096209B" w:rsidRDefault="004D467F" w:rsidP="004D467F">
      <w:pPr>
        <w:jc w:val="both"/>
      </w:pPr>
      <w:r w:rsidRPr="0096209B">
        <w:t xml:space="preserve">Земельный участок расположен в территориальной зоне </w:t>
      </w:r>
      <w:r w:rsidRPr="0096209B">
        <w:rPr>
          <w:lang w:val="en-US"/>
        </w:rPr>
        <w:t>II</w:t>
      </w:r>
      <w:r w:rsidRPr="0096209B">
        <w:t>.В</w:t>
      </w:r>
      <w:proofErr w:type="gramStart"/>
      <w:r w:rsidRPr="0096209B">
        <w:t>2</w:t>
      </w:r>
      <w:proofErr w:type="gramEnd"/>
      <w:r w:rsidRPr="0096209B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 xml:space="preserve"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</w:t>
      </w:r>
      <w:r w:rsidRPr="00397626">
        <w:lastRenderedPageBreak/>
        <w:t>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C06C78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1F184D">
        <w:t xml:space="preserve">Технические условия подключения (технологического присоединения) к электрическим сетям: - в соответствии </w:t>
      </w:r>
      <w:r w:rsidRPr="00C06C78">
        <w:t xml:space="preserve">с договором о технологическом присоединении. </w:t>
      </w:r>
      <w:r w:rsidRPr="00C06C78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9B3CBE" w:rsidRDefault="004D467F" w:rsidP="004D467F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>9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951BD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15.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0206001:163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1000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96209B">
        <w:t>строительство индивидуального жилого дома</w:t>
      </w:r>
      <w:r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19651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3930 руб. 2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589 руб. 53</w:t>
      </w:r>
      <w:r w:rsidRPr="00322C44">
        <w:t xml:space="preserve"> коп.</w:t>
      </w:r>
    </w:p>
    <w:p w:rsidR="004D467F" w:rsidRPr="0096209B" w:rsidRDefault="004D467F" w:rsidP="004D467F">
      <w:pPr>
        <w:jc w:val="both"/>
      </w:pPr>
      <w:r w:rsidRPr="0096209B">
        <w:t xml:space="preserve">Земельный участок расположен в территориальной зоне </w:t>
      </w:r>
      <w:r w:rsidRPr="0096209B">
        <w:rPr>
          <w:lang w:val="en-US"/>
        </w:rPr>
        <w:t>II</w:t>
      </w:r>
      <w:r w:rsidRPr="0096209B">
        <w:t>.В</w:t>
      </w:r>
      <w:proofErr w:type="gramStart"/>
      <w:r w:rsidRPr="0096209B">
        <w:t>2</w:t>
      </w:r>
      <w:proofErr w:type="gramEnd"/>
      <w:r w:rsidRPr="0096209B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lastRenderedPageBreak/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C06C78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C06C78">
        <w:t xml:space="preserve">Технические условия подключения (технологического присоединения) к электрическим сетям: - в соответствии с договором о технологическом присоединении. </w:t>
      </w:r>
      <w:r w:rsidRPr="00C06C78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9B3CBE" w:rsidRDefault="004D467F" w:rsidP="004D467F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>10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951BD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16.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0206001:168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1156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96209B">
        <w:t>строительство индивидуального жилого дома</w:t>
      </w:r>
      <w:r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22716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4543 руб. 2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681 руб. 48</w:t>
      </w:r>
      <w:r w:rsidRPr="00322C44">
        <w:t xml:space="preserve"> коп.</w:t>
      </w:r>
    </w:p>
    <w:p w:rsidR="004D467F" w:rsidRPr="0096209B" w:rsidRDefault="004D467F" w:rsidP="004D467F">
      <w:pPr>
        <w:jc w:val="both"/>
      </w:pPr>
      <w:r w:rsidRPr="0096209B">
        <w:t xml:space="preserve">Земельный участок расположен в территориальной зоне </w:t>
      </w:r>
      <w:r w:rsidRPr="0096209B">
        <w:rPr>
          <w:lang w:val="en-US"/>
        </w:rPr>
        <w:t>II</w:t>
      </w:r>
      <w:r w:rsidRPr="0096209B">
        <w:t>.В</w:t>
      </w:r>
      <w:proofErr w:type="gramStart"/>
      <w:r w:rsidRPr="0096209B">
        <w:t>2</w:t>
      </w:r>
      <w:proofErr w:type="gramEnd"/>
      <w:r w:rsidRPr="0096209B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lastRenderedPageBreak/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C06C78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1F184D">
        <w:t xml:space="preserve">Технические условия подключения (технологического присоединения) к электрическим сетям: - в </w:t>
      </w:r>
      <w:r w:rsidRPr="00C06C78">
        <w:t xml:space="preserve">соответствии с договором о технологическом присоединении. </w:t>
      </w:r>
      <w:r w:rsidRPr="00C06C78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9B3CBE" w:rsidRDefault="004D467F" w:rsidP="004D467F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>11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951BD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17.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0206001:164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1000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96209B">
        <w:t>строительство индивидуального жилого дома</w:t>
      </w:r>
      <w:r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19651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3930 руб. 2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589 руб. 53</w:t>
      </w:r>
      <w:r w:rsidRPr="00322C44">
        <w:t xml:space="preserve"> коп.</w:t>
      </w:r>
    </w:p>
    <w:p w:rsidR="004D467F" w:rsidRPr="0096209B" w:rsidRDefault="004D467F" w:rsidP="004D467F">
      <w:pPr>
        <w:jc w:val="both"/>
      </w:pPr>
      <w:r w:rsidRPr="0096209B">
        <w:t xml:space="preserve">Земельный участок расположен в территориальной зоне </w:t>
      </w:r>
      <w:r w:rsidRPr="0096209B">
        <w:rPr>
          <w:lang w:val="en-US"/>
        </w:rPr>
        <w:t>II</w:t>
      </w:r>
      <w:r w:rsidRPr="0096209B">
        <w:t>.В</w:t>
      </w:r>
      <w:proofErr w:type="gramStart"/>
      <w:r w:rsidRPr="0096209B">
        <w:t>2</w:t>
      </w:r>
      <w:proofErr w:type="gramEnd"/>
      <w:r w:rsidRPr="0096209B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lastRenderedPageBreak/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C06C78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1F184D">
        <w:t xml:space="preserve">Технические условия подключения (технологического присоединения) к электрическим сетям: - в </w:t>
      </w:r>
      <w:r w:rsidRPr="00C06C78">
        <w:t xml:space="preserve">соответствии с договором о технологическом присоединении. </w:t>
      </w:r>
      <w:r w:rsidRPr="00C06C78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C06C78" w:rsidRDefault="004D467F" w:rsidP="004D467F">
      <w:pPr>
        <w:spacing w:line="276" w:lineRule="auto"/>
        <w:jc w:val="both"/>
        <w:rPr>
          <w:b/>
        </w:rPr>
      </w:pPr>
      <w:r w:rsidRPr="00C06C78">
        <w:rPr>
          <w:b/>
        </w:rPr>
        <w:t>Лот №12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951BD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18.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0206001:171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1156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96209B">
        <w:t>строительство индивидуального жилого дома</w:t>
      </w:r>
      <w:r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22716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4543 руб. 2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681 руб. 48</w:t>
      </w:r>
      <w:r w:rsidRPr="00322C44">
        <w:t xml:space="preserve"> коп.</w:t>
      </w:r>
    </w:p>
    <w:p w:rsidR="004D467F" w:rsidRPr="0096209B" w:rsidRDefault="004D467F" w:rsidP="004D467F">
      <w:pPr>
        <w:jc w:val="both"/>
      </w:pPr>
      <w:r w:rsidRPr="0096209B">
        <w:t xml:space="preserve">Земельный участок расположен в территориальной зоне </w:t>
      </w:r>
      <w:r w:rsidRPr="0096209B">
        <w:rPr>
          <w:lang w:val="en-US"/>
        </w:rPr>
        <w:t>II</w:t>
      </w:r>
      <w:r w:rsidRPr="0096209B">
        <w:t>.В</w:t>
      </w:r>
      <w:proofErr w:type="gramStart"/>
      <w:r w:rsidRPr="0096209B">
        <w:t>2</w:t>
      </w:r>
      <w:proofErr w:type="gramEnd"/>
      <w:r w:rsidRPr="0096209B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lastRenderedPageBreak/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C06C78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1F184D">
        <w:t xml:space="preserve">Технические условия подключения (технологического присоединения) к электрическим сетям: - в </w:t>
      </w:r>
      <w:r w:rsidRPr="00C06C78">
        <w:t xml:space="preserve">соответствии с договором о технологическом присоединении. </w:t>
      </w:r>
      <w:r w:rsidRPr="00C06C78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C06C78" w:rsidRDefault="004D467F" w:rsidP="004D467F">
      <w:pPr>
        <w:spacing w:line="276" w:lineRule="auto"/>
        <w:jc w:val="both"/>
        <w:rPr>
          <w:b/>
        </w:rPr>
      </w:pPr>
      <w:r w:rsidRPr="00C06C78">
        <w:rPr>
          <w:b/>
        </w:rPr>
        <w:t>Лот №13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951BD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19.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0206001:162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1000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96209B">
        <w:t>строительство индивидуального жилого дома.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19651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3930 руб. 2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589 руб. 53</w:t>
      </w:r>
      <w:r w:rsidRPr="00322C44">
        <w:t xml:space="preserve"> коп.</w:t>
      </w:r>
    </w:p>
    <w:p w:rsidR="004D467F" w:rsidRPr="0096209B" w:rsidRDefault="004D467F" w:rsidP="004D467F">
      <w:pPr>
        <w:jc w:val="both"/>
      </w:pPr>
      <w:r w:rsidRPr="0096209B">
        <w:t xml:space="preserve">Земельный участок расположен в территориальной зоне </w:t>
      </w:r>
      <w:r w:rsidRPr="0096209B">
        <w:rPr>
          <w:lang w:val="en-US"/>
        </w:rPr>
        <w:t>II</w:t>
      </w:r>
      <w:r w:rsidRPr="0096209B">
        <w:t>.В</w:t>
      </w:r>
      <w:proofErr w:type="gramStart"/>
      <w:r w:rsidRPr="0096209B">
        <w:t>2</w:t>
      </w:r>
      <w:proofErr w:type="gramEnd"/>
      <w:r w:rsidRPr="0096209B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C06C78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1F184D">
        <w:lastRenderedPageBreak/>
        <w:t xml:space="preserve">Технические условия подключения (технологического присоединения) к электрическим сетям: - в соответствии с договором о технологическом присоединении. </w:t>
      </w:r>
      <w:r w:rsidRPr="00C06C78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C06C78" w:rsidRDefault="004D467F" w:rsidP="004D467F">
      <w:pPr>
        <w:spacing w:line="276" w:lineRule="auto"/>
        <w:jc w:val="both"/>
        <w:rPr>
          <w:b/>
        </w:rPr>
      </w:pPr>
      <w:r w:rsidRPr="00C06C78">
        <w:rPr>
          <w:b/>
        </w:rPr>
        <w:t>Лот №14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951BD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20.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0206001:173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1156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EF28A7">
        <w:t>строительство индивидуального жилого дома.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22716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4543 руб. 2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681 руб. 48</w:t>
      </w:r>
      <w:r w:rsidRPr="00322C44">
        <w:t xml:space="preserve"> коп.</w:t>
      </w:r>
    </w:p>
    <w:p w:rsidR="004D467F" w:rsidRPr="00EF28A7" w:rsidRDefault="004D467F" w:rsidP="004D467F">
      <w:pPr>
        <w:jc w:val="both"/>
      </w:pPr>
      <w:r w:rsidRPr="00EF28A7">
        <w:t xml:space="preserve">Земельный участок расположен в территориальной зоне </w:t>
      </w:r>
      <w:r w:rsidRPr="00EF28A7">
        <w:rPr>
          <w:lang w:val="en-US"/>
        </w:rPr>
        <w:t>II</w:t>
      </w:r>
      <w:r w:rsidRPr="00EF28A7">
        <w:t>.В</w:t>
      </w:r>
      <w:proofErr w:type="gramStart"/>
      <w:r w:rsidRPr="00EF28A7">
        <w:t>2</w:t>
      </w:r>
      <w:proofErr w:type="gramEnd"/>
      <w:r w:rsidRPr="00EF28A7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C06C78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1F184D">
        <w:t xml:space="preserve">Технические условия подключения (технологического присоединения) к электрическим сетям: - в </w:t>
      </w:r>
      <w:r w:rsidRPr="00C06C78">
        <w:t xml:space="preserve">соответствии с договором о технологическом присоединении. </w:t>
      </w:r>
      <w:r w:rsidRPr="00C06C78">
        <w:rPr>
          <w:rStyle w:val="5"/>
          <w:sz w:val="24"/>
          <w:szCs w:val="24"/>
        </w:rPr>
        <w:t xml:space="preserve">Размер платы за технологическое  присоединение, срок подключения объекта к сетям инженерно-технического обеспечения и срок </w:t>
      </w:r>
      <w:r w:rsidRPr="00C06C78">
        <w:rPr>
          <w:rStyle w:val="5"/>
          <w:sz w:val="24"/>
          <w:szCs w:val="24"/>
        </w:rPr>
        <w:lastRenderedPageBreak/>
        <w:t>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C06C78" w:rsidRDefault="004D467F" w:rsidP="004D467F">
      <w:pPr>
        <w:spacing w:line="276" w:lineRule="auto"/>
        <w:jc w:val="both"/>
        <w:rPr>
          <w:b/>
        </w:rPr>
      </w:pPr>
      <w:r w:rsidRPr="00C06C78">
        <w:rPr>
          <w:b/>
        </w:rPr>
        <w:t>Лот №15</w:t>
      </w:r>
    </w:p>
    <w:p w:rsidR="004D467F" w:rsidRPr="00C06C78" w:rsidRDefault="004D467F" w:rsidP="004D467F">
      <w:pPr>
        <w:spacing w:line="276" w:lineRule="auto"/>
      </w:pPr>
      <w:r w:rsidRPr="00C06C78">
        <w:t>Предмет аукциона: право на заключение договора аренды земельного участка.</w:t>
      </w:r>
    </w:p>
    <w:p w:rsidR="004D467F" w:rsidRPr="00B951BD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21.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0206001:175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1000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EF28A7">
        <w:t>строительство индивидуального жилого дома.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19651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3930 руб. 2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589 руб. 53</w:t>
      </w:r>
      <w:r w:rsidRPr="00322C44">
        <w:t xml:space="preserve"> коп.</w:t>
      </w:r>
    </w:p>
    <w:p w:rsidR="004D467F" w:rsidRPr="00EF28A7" w:rsidRDefault="004D467F" w:rsidP="004D467F">
      <w:pPr>
        <w:jc w:val="both"/>
      </w:pPr>
      <w:r w:rsidRPr="00EF28A7">
        <w:t xml:space="preserve">Земельный участок расположен в территориальной зоне </w:t>
      </w:r>
      <w:r w:rsidRPr="00EF28A7">
        <w:rPr>
          <w:lang w:val="en-US"/>
        </w:rPr>
        <w:t>II</w:t>
      </w:r>
      <w:r w:rsidRPr="00EF28A7">
        <w:t>.В</w:t>
      </w:r>
      <w:proofErr w:type="gramStart"/>
      <w:r w:rsidRPr="00EF28A7">
        <w:t>2</w:t>
      </w:r>
      <w:proofErr w:type="gramEnd"/>
      <w:r w:rsidRPr="00EF28A7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D36146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1F184D">
        <w:t xml:space="preserve">Технические условия подключения (технологического присоединения) к электрическим сетям: - в </w:t>
      </w:r>
      <w:r w:rsidRPr="00D36146">
        <w:t xml:space="preserve">соответствии с договором о технологическом присоединении. </w:t>
      </w:r>
      <w:r w:rsidRPr="00D36146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9B3CBE" w:rsidRDefault="004D467F" w:rsidP="004D467F">
      <w:pPr>
        <w:spacing w:line="276" w:lineRule="auto"/>
        <w:jc w:val="both"/>
        <w:rPr>
          <w:b/>
        </w:rPr>
      </w:pPr>
      <w:r w:rsidRPr="009B3CBE">
        <w:rPr>
          <w:b/>
        </w:rPr>
        <w:lastRenderedPageBreak/>
        <w:t>Лот №</w:t>
      </w:r>
      <w:r>
        <w:rPr>
          <w:b/>
        </w:rPr>
        <w:t>16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951BD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22.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0206001:170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1156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EF28A7">
        <w:t>строительство индивидуального жилого дома.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22716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4543 руб. 2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681 руб. 48</w:t>
      </w:r>
      <w:r w:rsidRPr="00322C44">
        <w:t xml:space="preserve"> коп.</w:t>
      </w:r>
    </w:p>
    <w:p w:rsidR="004D467F" w:rsidRPr="00EF28A7" w:rsidRDefault="004D467F" w:rsidP="004D467F">
      <w:pPr>
        <w:jc w:val="both"/>
      </w:pPr>
      <w:r w:rsidRPr="00EF28A7">
        <w:t xml:space="preserve">Земельный участок расположен в территориальной зоне </w:t>
      </w:r>
      <w:r w:rsidRPr="00EF28A7">
        <w:rPr>
          <w:lang w:val="en-US"/>
        </w:rPr>
        <w:t>II</w:t>
      </w:r>
      <w:r w:rsidRPr="00EF28A7">
        <w:t>.В</w:t>
      </w:r>
      <w:proofErr w:type="gramStart"/>
      <w:r w:rsidRPr="00EF28A7">
        <w:t>2</w:t>
      </w:r>
      <w:proofErr w:type="gramEnd"/>
      <w:r w:rsidRPr="00EF28A7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D36146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1F184D">
        <w:t xml:space="preserve">Технические условия подключения (технологического присоединения) к электрическим сетям: - в </w:t>
      </w:r>
      <w:r w:rsidRPr="00D36146">
        <w:t xml:space="preserve">соответствии с договором о технологическом присоединении. </w:t>
      </w:r>
      <w:r w:rsidRPr="00D36146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9B3CBE" w:rsidRDefault="004D467F" w:rsidP="004D467F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>17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951BD" w:rsidRDefault="004D467F" w:rsidP="004D467F">
      <w:pPr>
        <w:spacing w:line="276" w:lineRule="auto"/>
      </w:pPr>
      <w:r w:rsidRPr="009B3CBE">
        <w:lastRenderedPageBreak/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23.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0206001:182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800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EF28A7">
        <w:t>строительство индивидуального жилого дома</w:t>
      </w:r>
      <w:r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15721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3144 руб. 2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471 руб. 63</w:t>
      </w:r>
      <w:r w:rsidRPr="00322C44">
        <w:t xml:space="preserve"> коп.</w:t>
      </w:r>
    </w:p>
    <w:p w:rsidR="004D467F" w:rsidRPr="00EF28A7" w:rsidRDefault="004D467F" w:rsidP="004D467F">
      <w:pPr>
        <w:jc w:val="both"/>
      </w:pPr>
      <w:r w:rsidRPr="00EF28A7">
        <w:t xml:space="preserve">Земельный участок расположен в территориальной зоне </w:t>
      </w:r>
      <w:r w:rsidRPr="00EF28A7">
        <w:rPr>
          <w:lang w:val="en-US"/>
        </w:rPr>
        <w:t>II</w:t>
      </w:r>
      <w:r w:rsidRPr="00EF28A7">
        <w:t>.В</w:t>
      </w:r>
      <w:proofErr w:type="gramStart"/>
      <w:r w:rsidRPr="00EF28A7">
        <w:t>2</w:t>
      </w:r>
      <w:proofErr w:type="gramEnd"/>
      <w:r w:rsidRPr="00EF28A7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D36146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1F184D">
        <w:t xml:space="preserve">Технические условия подключения (технологического присоединения) к электрическим сетям: - в </w:t>
      </w:r>
      <w:r w:rsidRPr="00D36146">
        <w:t xml:space="preserve">соответствии с договором о технологическом присоединении. </w:t>
      </w:r>
      <w:r w:rsidRPr="00D36146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9B3CBE" w:rsidRDefault="004D467F" w:rsidP="004D467F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>18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951BD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24.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0206001:179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lastRenderedPageBreak/>
        <w:t xml:space="preserve">Площадь земельного участка: </w:t>
      </w:r>
      <w:r>
        <w:t>1156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EF28A7">
        <w:t>строительство индивидуального жилого дома</w:t>
      </w:r>
      <w:r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22716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4543 руб. 2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681 руб. 48</w:t>
      </w:r>
      <w:r w:rsidRPr="00322C44">
        <w:t xml:space="preserve"> коп.</w:t>
      </w:r>
    </w:p>
    <w:p w:rsidR="004D467F" w:rsidRPr="00EF28A7" w:rsidRDefault="004D467F" w:rsidP="004D467F">
      <w:pPr>
        <w:jc w:val="both"/>
      </w:pPr>
      <w:r w:rsidRPr="00EF28A7">
        <w:t xml:space="preserve">Земельный участок расположен в территориальной зоне </w:t>
      </w:r>
      <w:r w:rsidRPr="00EF28A7">
        <w:rPr>
          <w:lang w:val="en-US"/>
        </w:rPr>
        <w:t>II</w:t>
      </w:r>
      <w:r w:rsidRPr="00EF28A7">
        <w:t>.В</w:t>
      </w:r>
      <w:proofErr w:type="gramStart"/>
      <w:r w:rsidRPr="00EF28A7">
        <w:t>2</w:t>
      </w:r>
      <w:proofErr w:type="gramEnd"/>
      <w:r w:rsidRPr="00EF28A7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D36146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1F184D">
        <w:t>Технические условия подключения (</w:t>
      </w:r>
      <w:r w:rsidRPr="00D36146">
        <w:t xml:space="preserve">технологического присоединения) к электрическим сетям: - в соответствии с договором о технологическом присоединении. </w:t>
      </w:r>
      <w:r w:rsidRPr="00D36146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9B3CBE" w:rsidRDefault="004D467F" w:rsidP="004D467F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>19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951BD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25.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0206001:180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817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lastRenderedPageBreak/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</w:t>
      </w:r>
      <w:r w:rsidRPr="00EF28A7">
        <w:t>использование: строительство индивидуального жилого дома.</w:t>
      </w:r>
      <w:r>
        <w:t xml:space="preserve">  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16055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3211 руб. 0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481 руб. 65</w:t>
      </w:r>
      <w:r w:rsidRPr="00322C44">
        <w:t xml:space="preserve"> коп.</w:t>
      </w:r>
    </w:p>
    <w:p w:rsidR="004D467F" w:rsidRPr="00EF28A7" w:rsidRDefault="004D467F" w:rsidP="004D467F">
      <w:pPr>
        <w:jc w:val="both"/>
      </w:pPr>
      <w:r w:rsidRPr="00EF28A7">
        <w:t xml:space="preserve">Земельный участок расположен в территориальной зоне </w:t>
      </w:r>
      <w:r w:rsidRPr="00EF28A7">
        <w:rPr>
          <w:lang w:val="en-US"/>
        </w:rPr>
        <w:t>II</w:t>
      </w:r>
      <w:r w:rsidRPr="00EF28A7">
        <w:t>.В</w:t>
      </w:r>
      <w:proofErr w:type="gramStart"/>
      <w:r w:rsidRPr="00EF28A7">
        <w:t>2</w:t>
      </w:r>
      <w:proofErr w:type="gramEnd"/>
      <w:r w:rsidRPr="00EF28A7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9C6ABA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1F184D">
        <w:t xml:space="preserve">Технические условия подключения (технологического присоединения) к электрическим сетям: - в соответствии с договором о технологическом присоединении. </w:t>
      </w:r>
      <w:r w:rsidRPr="009C6ABA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9B3CBE" w:rsidRDefault="004D467F" w:rsidP="004D467F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>20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951BD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26.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0206001:176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1156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EF28A7">
        <w:t>строительство индивидуального жилого дома.</w:t>
      </w:r>
    </w:p>
    <w:p w:rsidR="004D467F" w:rsidRPr="00322C44" w:rsidRDefault="004D467F" w:rsidP="004D467F">
      <w:pPr>
        <w:spacing w:line="276" w:lineRule="auto"/>
      </w:pPr>
      <w:r w:rsidRPr="00322C44">
        <w:lastRenderedPageBreak/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22716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4543 руб. 2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681 руб. 48</w:t>
      </w:r>
      <w:r w:rsidRPr="00322C44">
        <w:t xml:space="preserve"> коп.</w:t>
      </w:r>
    </w:p>
    <w:p w:rsidR="004D467F" w:rsidRPr="00EF28A7" w:rsidRDefault="004D467F" w:rsidP="004D467F">
      <w:pPr>
        <w:jc w:val="both"/>
      </w:pPr>
      <w:r w:rsidRPr="00EF28A7">
        <w:t xml:space="preserve">Земельный участок расположен в территориальной зоне </w:t>
      </w:r>
      <w:r w:rsidRPr="00EF28A7">
        <w:rPr>
          <w:lang w:val="en-US"/>
        </w:rPr>
        <w:t>II</w:t>
      </w:r>
      <w:r w:rsidRPr="00EF28A7">
        <w:t>.В</w:t>
      </w:r>
      <w:proofErr w:type="gramStart"/>
      <w:r w:rsidRPr="00EF28A7">
        <w:t>2</w:t>
      </w:r>
      <w:proofErr w:type="gramEnd"/>
      <w:r w:rsidRPr="00EF28A7">
        <w:t>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9C6ABA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9C6ABA">
        <w:t xml:space="preserve">Технические условия подключения (технологического присоединения) к электрическим сетям: - в соответствии с договором о технологическом присоединении. </w:t>
      </w:r>
      <w:r w:rsidRPr="009C6ABA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9C6ABA" w:rsidRDefault="004D467F" w:rsidP="004D467F">
      <w:pPr>
        <w:spacing w:line="276" w:lineRule="auto"/>
        <w:jc w:val="both"/>
        <w:rPr>
          <w:b/>
        </w:rPr>
      </w:pPr>
      <w:r w:rsidRPr="009C6ABA">
        <w:rPr>
          <w:b/>
        </w:rPr>
        <w:t>Лот №21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951BD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28.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0206001:177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1653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EF28A7">
        <w:t>строительство индивидуального жилого дома</w:t>
      </w:r>
      <w:r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29234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5846 руб. 8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lastRenderedPageBreak/>
        <w:t xml:space="preserve">Шаг аукциона (3% от начальной стоимости): </w:t>
      </w:r>
      <w:r>
        <w:t>877 руб. 02</w:t>
      </w:r>
      <w:r w:rsidRPr="00322C44">
        <w:t xml:space="preserve"> коп.</w:t>
      </w:r>
    </w:p>
    <w:p w:rsidR="004D467F" w:rsidRPr="00EF28A7" w:rsidRDefault="004D467F" w:rsidP="004D467F">
      <w:pPr>
        <w:jc w:val="both"/>
      </w:pPr>
      <w:r w:rsidRPr="00EF28A7">
        <w:t xml:space="preserve">Земельный участок расположен в территориальной зоне </w:t>
      </w:r>
      <w:r w:rsidRPr="00EF28A7">
        <w:rPr>
          <w:lang w:val="en-US"/>
        </w:rPr>
        <w:t>II</w:t>
      </w:r>
      <w:r w:rsidRPr="00EF28A7">
        <w:t>.В</w:t>
      </w:r>
      <w:proofErr w:type="gramStart"/>
      <w:r w:rsidRPr="00EF28A7">
        <w:t>2</w:t>
      </w:r>
      <w:proofErr w:type="gramEnd"/>
      <w:r w:rsidRPr="00EF28A7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9C6ABA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9C6ABA">
        <w:t xml:space="preserve">Технические условия подключения (технологического присоединения) к электрическим сетям: - в соответствии с договором о технологическом присоединении. </w:t>
      </w:r>
      <w:r w:rsidRPr="009C6ABA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9B3CBE" w:rsidRDefault="004D467F" w:rsidP="004D467F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>22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102C3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102C3">
        <w:t xml:space="preserve">Челябинская область, р-н Увельский, п. </w:t>
      </w:r>
      <w:proofErr w:type="spellStart"/>
      <w:r w:rsidRPr="00B102C3">
        <w:t>Формачево</w:t>
      </w:r>
      <w:proofErr w:type="spellEnd"/>
      <w:r w:rsidRPr="00B102C3">
        <w:t>, железнодорожная станция, пер. Железнодорожный, 3</w:t>
      </w:r>
      <w:r>
        <w:t>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0206001:184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887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9B3B13">
        <w:t>строительство индивидуального жилого дома.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17507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3501 руб. 4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525 руб. 21</w:t>
      </w:r>
      <w:r w:rsidRPr="00322C44">
        <w:t xml:space="preserve"> коп.</w:t>
      </w:r>
    </w:p>
    <w:p w:rsidR="004D467F" w:rsidRPr="009B3B13" w:rsidRDefault="004D467F" w:rsidP="004D467F">
      <w:pPr>
        <w:jc w:val="both"/>
      </w:pPr>
      <w:r w:rsidRPr="009B3B13">
        <w:t xml:space="preserve">Земельный участок расположен в территориальной зоне </w:t>
      </w:r>
      <w:r w:rsidRPr="009B3B13">
        <w:rPr>
          <w:lang w:val="en-US"/>
        </w:rPr>
        <w:t>II</w:t>
      </w:r>
      <w:r w:rsidRPr="009B3B13">
        <w:t>.В</w:t>
      </w:r>
      <w:proofErr w:type="gramStart"/>
      <w:r w:rsidRPr="009B3B13">
        <w:t>2</w:t>
      </w:r>
      <w:proofErr w:type="gramEnd"/>
      <w:r w:rsidRPr="009B3B13">
        <w:t xml:space="preserve"> – зона застройки индивидуальными жилыми домами.</w:t>
      </w:r>
    </w:p>
    <w:p w:rsidR="004D467F" w:rsidRPr="009B3B13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9B3B13">
        <w:lastRenderedPageBreak/>
        <w:t>Градостроительный регламент установлен.</w:t>
      </w:r>
      <w:r w:rsidRPr="009B3B13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9C6ABA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1F184D">
        <w:t xml:space="preserve">Технические условия подключения (технологического присоединения) к электрическим сетям: - в </w:t>
      </w:r>
      <w:r w:rsidRPr="009C6ABA">
        <w:t xml:space="preserve">соответствии с договором о технологическом присоединении. </w:t>
      </w:r>
      <w:r w:rsidRPr="009C6ABA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9B3CBE" w:rsidRDefault="004D467F" w:rsidP="004D467F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>23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102C3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102C3">
        <w:t xml:space="preserve">Челябинская область, р-н Увельский, п. </w:t>
      </w:r>
      <w:proofErr w:type="spellStart"/>
      <w:r w:rsidRPr="00B102C3">
        <w:t>Формачево</w:t>
      </w:r>
      <w:proofErr w:type="spellEnd"/>
      <w:r w:rsidRPr="00B102C3">
        <w:t xml:space="preserve">, железнодорожная станция, пер. Железнодорожный, </w:t>
      </w:r>
      <w:proofErr w:type="spellStart"/>
      <w:r>
        <w:t>д</w:t>
      </w:r>
      <w:proofErr w:type="spellEnd"/>
      <w:r>
        <w:t xml:space="preserve"> 5.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0206001:181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946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>Целевое использование</w:t>
      </w:r>
      <w:r w:rsidRPr="009B3B13">
        <w:t>: строительство индивидуального жилого дома.</w:t>
      </w:r>
      <w:r>
        <w:t xml:space="preserve"> 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18590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3718 руб. 0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557 руб. 70</w:t>
      </w:r>
      <w:r w:rsidRPr="00322C44">
        <w:t xml:space="preserve"> коп.</w:t>
      </w:r>
    </w:p>
    <w:p w:rsidR="004D467F" w:rsidRPr="009B3B13" w:rsidRDefault="004D467F" w:rsidP="004D467F">
      <w:pPr>
        <w:jc w:val="both"/>
      </w:pPr>
      <w:r w:rsidRPr="009B3B13">
        <w:t xml:space="preserve">Земельный участок расположен в территориальной зоне </w:t>
      </w:r>
      <w:r w:rsidRPr="009B3B13">
        <w:rPr>
          <w:lang w:val="en-US"/>
        </w:rPr>
        <w:t>II</w:t>
      </w:r>
      <w:r w:rsidRPr="009B3B13">
        <w:t>.В</w:t>
      </w:r>
      <w:proofErr w:type="gramStart"/>
      <w:r w:rsidRPr="009B3B13">
        <w:t>2</w:t>
      </w:r>
      <w:proofErr w:type="gramEnd"/>
      <w:r w:rsidRPr="009B3B13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2E2ACC">
        <w:rPr>
          <w:lang w:eastAsia="ar-SA"/>
        </w:rPr>
        <w:lastRenderedPageBreak/>
        <w:t xml:space="preserve">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9C6ABA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1F184D">
        <w:t xml:space="preserve">Технические условия подключения (технологического присоединения) к электрическим сетям: - в соответствии с договором о технологическом присоединении. </w:t>
      </w:r>
      <w:r w:rsidRPr="009C6ABA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9B3CBE" w:rsidRDefault="004D467F" w:rsidP="004D467F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>24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B102C3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102C3">
        <w:t xml:space="preserve">Челябинская область, р-н Увельский, п. </w:t>
      </w:r>
      <w:proofErr w:type="spellStart"/>
      <w:r w:rsidRPr="00B102C3">
        <w:t>Формачево</w:t>
      </w:r>
      <w:proofErr w:type="spellEnd"/>
      <w:r w:rsidRPr="00B102C3">
        <w:t xml:space="preserve">, железнодорожная станция, пер. Железнодорожный, </w:t>
      </w:r>
      <w:proofErr w:type="spellStart"/>
      <w:r>
        <w:t>д</w:t>
      </w:r>
      <w:proofErr w:type="spellEnd"/>
      <w:r>
        <w:t xml:space="preserve"> 7.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0206001:183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996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B951BD">
        <w:rPr>
          <w:color w:val="000000"/>
          <w:shd w:val="clear" w:color="auto" w:fill="FFFFFF"/>
        </w:rPr>
        <w:t>Отдельно стоящие жилые дома на одну семью с приусадебными участками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9B3B13">
        <w:t>строительство индивидуального жилого дома.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19572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3914 руб. 4</w:t>
      </w:r>
      <w:r w:rsidRPr="00322C44">
        <w:t>0 коп.</w:t>
      </w:r>
    </w:p>
    <w:p w:rsidR="004D467F" w:rsidRPr="009B3B13" w:rsidRDefault="004D467F" w:rsidP="004D467F">
      <w:pPr>
        <w:spacing w:line="276" w:lineRule="auto"/>
      </w:pPr>
      <w:r w:rsidRPr="009B3B13">
        <w:t>Шаг аукциона (3% от начальной стоимости): 587 руб. 16 коп.</w:t>
      </w:r>
    </w:p>
    <w:p w:rsidR="004D467F" w:rsidRPr="009B3B13" w:rsidRDefault="004D467F" w:rsidP="004D467F">
      <w:pPr>
        <w:jc w:val="both"/>
      </w:pPr>
      <w:r w:rsidRPr="009B3B13">
        <w:t xml:space="preserve">Земельный участок расположен в территориальной зоне </w:t>
      </w:r>
      <w:r w:rsidRPr="009B3B13">
        <w:rPr>
          <w:lang w:val="en-US"/>
        </w:rPr>
        <w:t>II</w:t>
      </w:r>
      <w:r w:rsidRPr="009B3B13">
        <w:t>.В</w:t>
      </w:r>
      <w:proofErr w:type="gramStart"/>
      <w:r w:rsidRPr="009B3B13">
        <w:t>2</w:t>
      </w:r>
      <w:proofErr w:type="gramEnd"/>
      <w:r w:rsidRPr="009B3B13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 xml:space="preserve">утвержденные решением Собрания депутатов </w:t>
      </w:r>
      <w:r w:rsidRPr="002E2ACC">
        <w:rPr>
          <w:lang w:eastAsia="ar-SA"/>
        </w:rPr>
        <w:lastRenderedPageBreak/>
        <w:t>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9C6ABA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1F184D">
        <w:t xml:space="preserve">Технические условия подключения (технологического присоединения) к электрическим сетям: - в соответствии с договором о технологическом присоединении. </w:t>
      </w:r>
      <w:r w:rsidRPr="009C6ABA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9B3CBE" w:rsidRDefault="004D467F" w:rsidP="004D467F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>25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C16359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C16359"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C16359">
        <w:t>Кичигинское</w:t>
      </w:r>
      <w:proofErr w:type="spellEnd"/>
      <w:r w:rsidRPr="00C16359">
        <w:t xml:space="preserve">, поселок </w:t>
      </w:r>
      <w:proofErr w:type="spellStart"/>
      <w:r w:rsidRPr="00C16359">
        <w:t>Формачево</w:t>
      </w:r>
      <w:proofErr w:type="spellEnd"/>
      <w:r w:rsidRPr="00C16359">
        <w:t>, железнодорожная станция, улица Боровая, земельный участок 9</w:t>
      </w:r>
      <w:r>
        <w:t>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0206001:55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1200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D411EF">
        <w:rPr>
          <w:color w:val="000000"/>
          <w:shd w:val="clear" w:color="auto" w:fill="FFFFFF"/>
        </w:rPr>
        <w:t>Для индивидуального жилищного строительства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9B3B13">
        <w:t>строительство индивидуального жилого дома.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23581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4716 руб. 2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707 руб. 43</w:t>
      </w:r>
      <w:r w:rsidRPr="00322C44">
        <w:t xml:space="preserve"> коп.</w:t>
      </w:r>
    </w:p>
    <w:p w:rsidR="004D467F" w:rsidRPr="009B3B13" w:rsidRDefault="004D467F" w:rsidP="004D467F">
      <w:pPr>
        <w:jc w:val="both"/>
      </w:pPr>
      <w:r w:rsidRPr="009B3B13">
        <w:t xml:space="preserve">Земельный участок расположен в территориальной зоне </w:t>
      </w:r>
      <w:r w:rsidRPr="009B3B13">
        <w:rPr>
          <w:lang w:val="en-US"/>
        </w:rPr>
        <w:t>II</w:t>
      </w:r>
      <w:r w:rsidRPr="009B3B13">
        <w:t>.В</w:t>
      </w:r>
      <w:proofErr w:type="gramStart"/>
      <w:r w:rsidRPr="009B3B13">
        <w:t>2</w:t>
      </w:r>
      <w:proofErr w:type="gramEnd"/>
      <w:r w:rsidRPr="009B3B13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lastRenderedPageBreak/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9C6ABA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1F184D">
        <w:t xml:space="preserve">Технические условия подключения (технологического присоединения) к электрическим сетям: - в соответствии с договором о технологическом присоединении. </w:t>
      </w:r>
      <w:r w:rsidRPr="009C6ABA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9B3CBE" w:rsidRDefault="004D467F" w:rsidP="004D467F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>26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C16359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C16359"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C16359">
        <w:t>Кичигинское</w:t>
      </w:r>
      <w:proofErr w:type="spellEnd"/>
      <w:r w:rsidRPr="00C16359">
        <w:t xml:space="preserve">, поселок </w:t>
      </w:r>
      <w:proofErr w:type="spellStart"/>
      <w:r w:rsidRPr="00C16359">
        <w:t>Формачево</w:t>
      </w:r>
      <w:proofErr w:type="spellEnd"/>
      <w:r w:rsidRPr="00C16359">
        <w:t xml:space="preserve">, железнодорожная станция, улица Боровая, земельный участок </w:t>
      </w:r>
      <w:r>
        <w:t>13.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0206001:59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1186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D411EF">
        <w:rPr>
          <w:color w:val="000000"/>
          <w:shd w:val="clear" w:color="auto" w:fill="FFFFFF"/>
        </w:rPr>
        <w:t>Для индивидуального жилищного строительства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9B3B13">
        <w:t>строительство индивидуального жилого дома.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23306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4661 руб. 2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699 руб. 18</w:t>
      </w:r>
      <w:r w:rsidRPr="00322C44">
        <w:t xml:space="preserve"> коп.</w:t>
      </w:r>
    </w:p>
    <w:p w:rsidR="004D467F" w:rsidRPr="009B3B13" w:rsidRDefault="004D467F" w:rsidP="004D467F">
      <w:pPr>
        <w:jc w:val="both"/>
      </w:pPr>
      <w:r w:rsidRPr="009B3B13">
        <w:t xml:space="preserve">Земельный участок расположен в территориальной зоне </w:t>
      </w:r>
      <w:r w:rsidRPr="009B3B13">
        <w:rPr>
          <w:lang w:val="en-US"/>
        </w:rPr>
        <w:t>II</w:t>
      </w:r>
      <w:r w:rsidRPr="009B3B13">
        <w:t>.В</w:t>
      </w:r>
      <w:proofErr w:type="gramStart"/>
      <w:r w:rsidRPr="009B3B13">
        <w:t>2</w:t>
      </w:r>
      <w:proofErr w:type="gramEnd"/>
      <w:r w:rsidRPr="009B3B13">
        <w:t xml:space="preserve"> – зона застройки индивидуальными жилыми домами.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397626">
        <w:t>Градостроительный регламент установлен.</w:t>
      </w:r>
      <w:r w:rsidRPr="002E2ACC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 xml:space="preserve"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</w:t>
      </w:r>
      <w:r w:rsidRPr="00397626">
        <w:lastRenderedPageBreak/>
        <w:t>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9C6ABA" w:rsidRDefault="004D467F" w:rsidP="004D467F">
      <w:pPr>
        <w:spacing w:line="276" w:lineRule="auto"/>
        <w:jc w:val="both"/>
        <w:rPr>
          <w:rStyle w:val="5"/>
          <w:sz w:val="24"/>
          <w:szCs w:val="24"/>
        </w:rPr>
      </w:pPr>
      <w:r w:rsidRPr="001F184D">
        <w:t xml:space="preserve">Технические условия подключения (технологического присоединения) к электрическим сетям: - в </w:t>
      </w:r>
      <w:r w:rsidRPr="009C6ABA">
        <w:t xml:space="preserve">соответствии с договором о технологическом присоединении. </w:t>
      </w:r>
      <w:r w:rsidRPr="009C6ABA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9C6ABA" w:rsidRDefault="004D467F" w:rsidP="004D467F">
      <w:pPr>
        <w:spacing w:line="276" w:lineRule="auto"/>
        <w:jc w:val="both"/>
        <w:rPr>
          <w:b/>
        </w:rPr>
      </w:pPr>
      <w:r w:rsidRPr="009C6ABA">
        <w:rPr>
          <w:b/>
        </w:rPr>
        <w:t>Лот №27</w:t>
      </w:r>
    </w:p>
    <w:p w:rsidR="004D467F" w:rsidRPr="009B3CBE" w:rsidRDefault="004D467F" w:rsidP="004D467F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4D467F" w:rsidRPr="00C16359" w:rsidRDefault="004D467F" w:rsidP="004D467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C16359"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C16359">
        <w:t>Кичигинское</w:t>
      </w:r>
      <w:proofErr w:type="spellEnd"/>
      <w:r w:rsidRPr="00C16359">
        <w:t xml:space="preserve">, поселок </w:t>
      </w:r>
      <w:proofErr w:type="spellStart"/>
      <w:r w:rsidRPr="00C16359">
        <w:t>Формачево</w:t>
      </w:r>
      <w:proofErr w:type="spellEnd"/>
      <w:r w:rsidRPr="00C16359">
        <w:t xml:space="preserve">, железнодорожная станция, улица Боровая, земельный участок </w:t>
      </w:r>
      <w:r>
        <w:t>15.</w:t>
      </w:r>
    </w:p>
    <w:p w:rsidR="004D467F" w:rsidRPr="00C22964" w:rsidRDefault="004D467F" w:rsidP="004D467F">
      <w:pPr>
        <w:spacing w:line="276" w:lineRule="auto"/>
      </w:pPr>
      <w:r w:rsidRPr="00C22964">
        <w:t>Кадастровый номер: 74:21:</w:t>
      </w:r>
      <w:r>
        <w:t>0206001:60</w:t>
      </w:r>
      <w:r w:rsidRPr="00C22964">
        <w:t>.</w:t>
      </w:r>
    </w:p>
    <w:p w:rsidR="004D467F" w:rsidRPr="00C22964" w:rsidRDefault="004D467F" w:rsidP="004D467F">
      <w:pPr>
        <w:spacing w:line="276" w:lineRule="auto"/>
      </w:pPr>
      <w:r w:rsidRPr="00C22964">
        <w:t xml:space="preserve">Площадь земельного участка: </w:t>
      </w:r>
      <w:r>
        <w:t>1206</w:t>
      </w:r>
      <w:r w:rsidRPr="00C22964">
        <w:t xml:space="preserve"> кв.м.</w:t>
      </w:r>
    </w:p>
    <w:p w:rsidR="004D467F" w:rsidRPr="00C22964" w:rsidRDefault="004D467F" w:rsidP="004D467F">
      <w:pPr>
        <w:spacing w:line="276" w:lineRule="auto"/>
      </w:pPr>
      <w:r w:rsidRPr="00C22964">
        <w:t xml:space="preserve">Категория земель: </w:t>
      </w:r>
      <w:r>
        <w:t>З</w:t>
      </w:r>
      <w:r w:rsidRPr="00C22964">
        <w:t xml:space="preserve">емли </w:t>
      </w:r>
      <w:r>
        <w:t>населенных пунктов</w:t>
      </w:r>
      <w:r w:rsidRPr="00C22964">
        <w:t>.</w:t>
      </w:r>
    </w:p>
    <w:p w:rsidR="004D467F" w:rsidRDefault="004D467F" w:rsidP="004D467F">
      <w:pPr>
        <w:spacing w:line="276" w:lineRule="auto"/>
      </w:pPr>
      <w:r w:rsidRPr="00C22964">
        <w:t xml:space="preserve">Разрешенное использование: </w:t>
      </w:r>
      <w:r w:rsidRPr="00D411EF">
        <w:rPr>
          <w:color w:val="000000"/>
          <w:shd w:val="clear" w:color="auto" w:fill="FFFFFF"/>
        </w:rPr>
        <w:t>Для индивидуального жилищного строительства</w:t>
      </w:r>
      <w:r>
        <w:rPr>
          <w:color w:val="000000"/>
          <w:shd w:val="clear" w:color="auto" w:fill="FFFFFF"/>
        </w:rPr>
        <w:t>.</w:t>
      </w:r>
    </w:p>
    <w:p w:rsidR="004D467F" w:rsidRDefault="004D467F" w:rsidP="004D467F">
      <w:pPr>
        <w:spacing w:line="276" w:lineRule="auto"/>
      </w:pPr>
      <w:r>
        <w:t xml:space="preserve">Целевое использование: </w:t>
      </w:r>
      <w:r w:rsidRPr="009B3B13">
        <w:t>строительство индивидуального жилого дома.</w:t>
      </w:r>
    </w:p>
    <w:p w:rsidR="004D467F" w:rsidRPr="00322C44" w:rsidRDefault="004D467F" w:rsidP="004D467F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20 </w:t>
      </w:r>
      <w:r w:rsidRPr="00322C44">
        <w:t>(</w:t>
      </w:r>
      <w:r>
        <w:t>двадцать) лет</w:t>
      </w:r>
      <w:r w:rsidRPr="00322C44">
        <w:t>.</w:t>
      </w:r>
    </w:p>
    <w:p w:rsidR="004D467F" w:rsidRPr="00322C44" w:rsidRDefault="004D467F" w:rsidP="004D467F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23699</w:t>
      </w:r>
      <w:r w:rsidRPr="00322C44">
        <w:t xml:space="preserve"> руб. 00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Сумма задатка (20% от начальной стоимости): </w:t>
      </w:r>
      <w:r>
        <w:t>4739 руб. 8</w:t>
      </w:r>
      <w:r w:rsidRPr="00322C44">
        <w:t>0 коп.</w:t>
      </w:r>
    </w:p>
    <w:p w:rsidR="004D467F" w:rsidRPr="00322C44" w:rsidRDefault="004D467F" w:rsidP="004D467F">
      <w:pPr>
        <w:spacing w:line="276" w:lineRule="auto"/>
      </w:pPr>
      <w:r w:rsidRPr="00322C44">
        <w:t xml:space="preserve">Шаг аукциона (3% от начальной стоимости): </w:t>
      </w:r>
      <w:r>
        <w:t>710 руб. 97</w:t>
      </w:r>
      <w:r w:rsidRPr="00322C44">
        <w:t xml:space="preserve"> коп.</w:t>
      </w:r>
    </w:p>
    <w:p w:rsidR="004D467F" w:rsidRPr="009B3B13" w:rsidRDefault="004D467F" w:rsidP="004D467F">
      <w:pPr>
        <w:jc w:val="both"/>
      </w:pPr>
      <w:r w:rsidRPr="009B3B13">
        <w:t xml:space="preserve">Земельный участок расположен в территориальной зоне </w:t>
      </w:r>
      <w:r w:rsidRPr="009B3B13">
        <w:rPr>
          <w:lang w:val="en-US"/>
        </w:rPr>
        <w:t>II</w:t>
      </w:r>
      <w:r w:rsidRPr="009B3B13">
        <w:t>.В</w:t>
      </w:r>
      <w:proofErr w:type="gramStart"/>
      <w:r w:rsidRPr="009B3B13">
        <w:t>2</w:t>
      </w:r>
      <w:proofErr w:type="gramEnd"/>
      <w:r w:rsidRPr="009B3B13">
        <w:t xml:space="preserve"> – зона застройки индивидуальными жилыми домами.</w:t>
      </w:r>
    </w:p>
    <w:p w:rsidR="004D467F" w:rsidRPr="009B3B13" w:rsidRDefault="004D467F" w:rsidP="004D467F">
      <w:pPr>
        <w:autoSpaceDE w:val="0"/>
        <w:autoSpaceDN w:val="0"/>
        <w:adjustRightInd w:val="0"/>
        <w:jc w:val="both"/>
        <w:rPr>
          <w:lang w:eastAsia="ar-SA"/>
        </w:rPr>
      </w:pPr>
      <w:r w:rsidRPr="009B3B13">
        <w:t>Градостроительный регламент установлен.</w:t>
      </w:r>
      <w:r w:rsidRPr="009B3B13">
        <w:rPr>
          <w:lang w:eastAsia="ar-SA"/>
        </w:rPr>
        <w:t xml:space="preserve"> </w:t>
      </w:r>
    </w:p>
    <w:p w:rsidR="004D467F" w:rsidRDefault="004D467F" w:rsidP="004D467F">
      <w:pPr>
        <w:autoSpaceDE w:val="0"/>
        <w:autoSpaceDN w:val="0"/>
        <w:adjustRightInd w:val="0"/>
        <w:jc w:val="both"/>
        <w:rPr>
          <w:rStyle w:val="5"/>
        </w:rPr>
      </w:pPr>
      <w:proofErr w:type="gramStart"/>
      <w:r w:rsidRPr="002E2ACC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E2ACC">
        <w:t xml:space="preserve">согласно Правил землепользования и застройки территории </w:t>
      </w:r>
      <w:proofErr w:type="spellStart"/>
      <w:r w:rsidRPr="002E2ACC">
        <w:t>Кичигинского</w:t>
      </w:r>
      <w:proofErr w:type="spellEnd"/>
      <w:r w:rsidRPr="002E2ACC">
        <w:t xml:space="preserve"> сельского поселения Увельского муниципального района, </w:t>
      </w:r>
      <w:r w:rsidRPr="002E2ACC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15.11.2018 года № 61 (https://www.admuvelka.ru/city/gradostroitelstvo/pravila-zemlepolzovaniya-i-zastroyki/index.php).</w:t>
      </w:r>
      <w:proofErr w:type="gramEnd"/>
    </w:p>
    <w:p w:rsidR="004D467F" w:rsidRPr="00397626" w:rsidRDefault="004D467F" w:rsidP="004D467F">
      <w:pPr>
        <w:jc w:val="both"/>
      </w:pPr>
      <w:proofErr w:type="gramStart"/>
      <w:r w:rsidRPr="00397626">
        <w:t xml:space="preserve"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</w:t>
      </w:r>
      <w:r w:rsidRPr="00397626">
        <w:lastRenderedPageBreak/>
        <w:t>(технологического присоединения) к таким сетям, а также сведения об организации, представившей данную</w:t>
      </w:r>
      <w:proofErr w:type="gramEnd"/>
      <w:r w:rsidRPr="00397626">
        <w:t xml:space="preserve"> информацию:</w:t>
      </w:r>
    </w:p>
    <w:p w:rsidR="004D467F" w:rsidRPr="00397626" w:rsidRDefault="004D467F" w:rsidP="004D467F">
      <w:pPr>
        <w:jc w:val="both"/>
      </w:pPr>
      <w:r w:rsidRPr="00397626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97626">
        <w:t>Кичигинское</w:t>
      </w:r>
      <w:proofErr w:type="spellEnd"/>
      <w:r w:rsidRPr="00397626">
        <w:t xml:space="preserve"> ЖКХ» № 134 от 20.08.2024 г.</w:t>
      </w:r>
    </w:p>
    <w:p w:rsidR="004D467F" w:rsidRPr="001F184D" w:rsidRDefault="004D467F" w:rsidP="004D467F">
      <w:pPr>
        <w:jc w:val="both"/>
      </w:pPr>
      <w:r w:rsidRPr="001F184D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D467F" w:rsidRPr="002E2ACC" w:rsidRDefault="004D467F" w:rsidP="004D467F">
      <w:pPr>
        <w:jc w:val="both"/>
      </w:pPr>
      <w:r w:rsidRPr="002E2ACC">
        <w:t>- водоснабжение - автономное, водоотведение - автономное; теплоснабжение – автономное.</w:t>
      </w:r>
    </w:p>
    <w:p w:rsidR="004D467F" w:rsidRPr="00177BF9" w:rsidRDefault="004D467F" w:rsidP="004D467F">
      <w:pPr>
        <w:spacing w:line="276" w:lineRule="auto"/>
      </w:pPr>
      <w:r w:rsidRPr="00177BF9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177BF9">
        <w:t>г</w:t>
      </w:r>
      <w:proofErr w:type="gramStart"/>
      <w:r w:rsidRPr="00177BF9">
        <w:t>.Ю</w:t>
      </w:r>
      <w:proofErr w:type="gramEnd"/>
      <w:r w:rsidRPr="00177BF9">
        <w:t>жноуральске</w:t>
      </w:r>
      <w:proofErr w:type="spellEnd"/>
      <w:r w:rsidRPr="00177BF9">
        <w:t xml:space="preserve"> от 09.10.2024 года.</w:t>
      </w:r>
    </w:p>
    <w:p w:rsidR="004D467F" w:rsidRPr="00177BF9" w:rsidRDefault="004D467F" w:rsidP="004D467F">
      <w:pPr>
        <w:spacing w:line="276" w:lineRule="auto"/>
      </w:pPr>
      <w:r w:rsidRPr="00177BF9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177BF9">
        <w:t>и-</w:t>
      </w:r>
      <w:proofErr w:type="gramEnd"/>
      <w:r w:rsidRPr="00177BF9">
        <w:t xml:space="preserve"> письмо ООО фирма «</w:t>
      </w:r>
      <w:proofErr w:type="spellStart"/>
      <w:r w:rsidRPr="00177BF9">
        <w:t>Интерсвязь</w:t>
      </w:r>
      <w:proofErr w:type="spellEnd"/>
      <w:r w:rsidRPr="00177BF9">
        <w:t>» от 01.10.2024 года, письмо ПАО «</w:t>
      </w:r>
      <w:proofErr w:type="spellStart"/>
      <w:r w:rsidRPr="00177BF9">
        <w:t>Ростелеком</w:t>
      </w:r>
      <w:proofErr w:type="spellEnd"/>
      <w:r w:rsidRPr="00177BF9">
        <w:t>» от 28.10.2024 года.</w:t>
      </w:r>
    </w:p>
    <w:p w:rsidR="004D467F" w:rsidRPr="009C6ABA" w:rsidRDefault="004D467F" w:rsidP="009C6ABA">
      <w:pPr>
        <w:spacing w:line="276" w:lineRule="auto"/>
        <w:jc w:val="both"/>
        <w:rPr>
          <w:rStyle w:val="5"/>
          <w:sz w:val="24"/>
          <w:szCs w:val="24"/>
        </w:rPr>
      </w:pPr>
      <w:r w:rsidRPr="009C6ABA">
        <w:t xml:space="preserve">Технические условия подключения (технологического присоединения) к электрическим сетям: - в соответствии с договором о технологическом присоединении. </w:t>
      </w:r>
      <w:r w:rsidRPr="009C6ABA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D467F" w:rsidRPr="00C22964" w:rsidRDefault="004D467F" w:rsidP="004D467F">
      <w:pPr>
        <w:spacing w:line="276" w:lineRule="auto"/>
        <w:ind w:firstLine="708"/>
        <w:jc w:val="both"/>
        <w:rPr>
          <w:b/>
        </w:rPr>
      </w:pPr>
      <w:r w:rsidRPr="00C22964">
        <w:rPr>
          <w:b/>
        </w:rPr>
        <w:t xml:space="preserve">Для участия в аукционе заявители </w:t>
      </w:r>
      <w:proofErr w:type="gramStart"/>
      <w:r w:rsidRPr="00C22964">
        <w:rPr>
          <w:b/>
        </w:rPr>
        <w:t>предоставляют следующие документы</w:t>
      </w:r>
      <w:proofErr w:type="gramEnd"/>
      <w:r w:rsidRPr="00C22964">
        <w:rPr>
          <w:b/>
        </w:rPr>
        <w:t>: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jc w:val="both"/>
      </w:pPr>
      <w:r w:rsidRPr="00C22964">
        <w:t>1) заявка на участие в аукционе по установленной в извещении о проведен</w:t>
      </w:r>
      <w:proofErr w:type="gramStart"/>
      <w:r w:rsidRPr="00C22964">
        <w:t>ии ау</w:t>
      </w:r>
      <w:proofErr w:type="gramEnd"/>
      <w:r w:rsidRPr="00C22964">
        <w:t>кциона форме с указанием банковских реквизитов счета для возврата задатка;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jc w:val="both"/>
      </w:pPr>
      <w:r w:rsidRPr="00C22964">
        <w:t>2) копии документов, удостоверяющих личность заявителя (для граждан);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jc w:val="both"/>
      </w:pPr>
      <w:r w:rsidRPr="00C22964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jc w:val="both"/>
      </w:pPr>
      <w:r w:rsidRPr="00C22964">
        <w:t>4) документы, подтверждающие внесение задатка.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Представление документов, подтверждающих внесение задатка, признается заключением соглашения о задатке.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Один заявитель вправе подать только одну заявку на участие в аукционе.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4D467F" w:rsidRPr="003A04C5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C22964">
        <w:rPr>
          <w:b/>
        </w:rPr>
        <w:t>Заявитель не допускается к участию в аукционе в следующих случаях: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jc w:val="both"/>
      </w:pPr>
      <w:r w:rsidRPr="00C22964">
        <w:t>1) непредставление необходимых для участия в аукционе документов или представление недостоверных сведений;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jc w:val="both"/>
      </w:pPr>
      <w:r w:rsidRPr="00C22964">
        <w:t xml:space="preserve">2) </w:t>
      </w:r>
      <w:proofErr w:type="spellStart"/>
      <w:r w:rsidRPr="00C22964">
        <w:t>непоступление</w:t>
      </w:r>
      <w:proofErr w:type="spellEnd"/>
      <w:r w:rsidRPr="00C22964">
        <w:t xml:space="preserve"> задатка на дату рассмотрения заявок на участие в аукционе;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jc w:val="both"/>
      </w:pPr>
      <w:r w:rsidRPr="00C22964"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jc w:val="both"/>
      </w:pPr>
      <w:r w:rsidRPr="00C22964"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</w:t>
      </w:r>
      <w:r w:rsidRPr="00C22964">
        <w:lastRenderedPageBreak/>
        <w:t>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proofErr w:type="gramStart"/>
      <w:r w:rsidRPr="00C22964">
        <w:rPr>
          <w:bCs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C22964">
        <w:rPr>
          <w:bCs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 w:rsidRPr="00C22964">
        <w:rPr>
          <w:bCs/>
        </w:rPr>
        <w:t>позднее</w:t>
      </w:r>
      <w:proofErr w:type="gramEnd"/>
      <w:r w:rsidRPr="00C22964">
        <w:rPr>
          <w:bCs/>
        </w:rPr>
        <w:t xml:space="preserve"> чем на следующий день после дня подписания протокола.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C22964">
        <w:rPr>
          <w:bCs/>
        </w:rPr>
        <w:t>ии ау</w:t>
      </w:r>
      <w:proofErr w:type="gramEnd"/>
      <w:r w:rsidRPr="00C22964">
        <w:rPr>
          <w:bCs/>
        </w:rPr>
        <w:t>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</w:rPr>
      </w:pPr>
      <w:r w:rsidRPr="00C22964">
        <w:rPr>
          <w:b/>
          <w:bCs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C22964">
        <w:rPr>
          <w:bCs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C22964">
        <w:rPr>
          <w:bCs/>
        </w:rPr>
        <w:lastRenderedPageBreak/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4D467F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1" w:name="Par6"/>
      <w:bookmarkEnd w:id="1"/>
      <w:r w:rsidRPr="00C22964">
        <w:rPr>
          <w:bCs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C22964">
        <w:rPr>
          <w:bCs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C22964">
        <w:rPr>
          <w:bCs/>
        </w:rPr>
        <w:t xml:space="preserve"> принявшим участие в аукционе его участником устанавливается в размере, равном начальной цене предмета аукциона. 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0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11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 или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статьи 39.12 Земельного кодекса РФ, засчитываются в оплату приобретаемого земельного участка или в счет арендной платы за него.</w:t>
      </w:r>
      <w:proofErr w:type="gramEnd"/>
      <w:r w:rsidRPr="00C22964">
        <w:rPr>
          <w:bCs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C22964">
        <w:rPr>
          <w:bCs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r:id="rId12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13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,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и </w:t>
      </w:r>
      <w:hyperlink w:anchor="Par17" w:history="1">
        <w:r w:rsidRPr="00C22964">
          <w:rPr>
            <w:bCs/>
          </w:rPr>
          <w:t>25</w:t>
        </w:r>
      </w:hyperlink>
      <w:r w:rsidRPr="00C22964">
        <w:rPr>
          <w:bCs/>
        </w:rPr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</w:t>
      </w:r>
      <w:proofErr w:type="gramEnd"/>
      <w:r w:rsidRPr="00C22964">
        <w:rPr>
          <w:bCs/>
        </w:rPr>
        <w:t xml:space="preserve"> </w:t>
      </w:r>
      <w:hyperlink r:id="rId14" w:history="1">
        <w:r w:rsidRPr="00C22964">
          <w:rPr>
            <w:bCs/>
          </w:rPr>
          <w:t>пунктом 5 статьи 39.13</w:t>
        </w:r>
      </w:hyperlink>
      <w:r w:rsidRPr="00C22964">
        <w:rPr>
          <w:bCs/>
        </w:rPr>
        <w:t xml:space="preserve"> настоящего Кодекса. </w:t>
      </w:r>
      <w:proofErr w:type="gramStart"/>
      <w:r w:rsidRPr="00C22964"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15" w:history="1">
        <w:r w:rsidRPr="00C22964">
          <w:t>пунктами 13</w:t>
        </w:r>
      </w:hyperlink>
      <w:r w:rsidRPr="00C22964">
        <w:t xml:space="preserve">, </w:t>
      </w:r>
      <w:hyperlink r:id="rId16" w:history="1">
        <w:r w:rsidRPr="00C22964">
          <w:t>14</w:t>
        </w:r>
      </w:hyperlink>
      <w:r w:rsidRPr="00C22964">
        <w:t xml:space="preserve">, </w:t>
      </w:r>
      <w:hyperlink r:id="rId17" w:history="1">
        <w:r w:rsidRPr="00C22964">
          <w:t>20</w:t>
        </w:r>
      </w:hyperlink>
      <w:r w:rsidRPr="00C22964">
        <w:t xml:space="preserve"> и </w:t>
      </w:r>
      <w:hyperlink r:id="rId18" w:history="1">
        <w:r w:rsidRPr="00C22964">
          <w:t>25 статьи 39.12</w:t>
        </w:r>
      </w:hyperlink>
      <w:r w:rsidRPr="00C22964">
        <w:t xml:space="preserve"> Земельного Кодекса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</w:t>
      </w:r>
      <w:proofErr w:type="gramEnd"/>
      <w:r w:rsidRPr="00C22964">
        <w:t xml:space="preserve">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</w:t>
      </w:r>
      <w:r w:rsidRPr="00C22964">
        <w:rPr>
          <w:bCs/>
        </w:rPr>
        <w:lastRenderedPageBreak/>
        <w:t>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купли-продажи или проекта договора аренды земельного участка не подписали и не представили в</w:t>
      </w:r>
      <w:proofErr w:type="gramEnd"/>
      <w:r w:rsidRPr="00C22964">
        <w:rPr>
          <w:bCs/>
        </w:rPr>
        <w:t xml:space="preserve">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2" w:name="Par17"/>
      <w:bookmarkEnd w:id="2"/>
      <w:proofErr w:type="gramStart"/>
      <w:r w:rsidRPr="00C22964">
        <w:rPr>
          <w:bCs/>
        </w:rPr>
        <w:t>Если договор купли-продажи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4D467F" w:rsidRPr="00C22964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4D467F" w:rsidRPr="00BB196D" w:rsidRDefault="004D467F" w:rsidP="004D467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9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20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 или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4D467F" w:rsidRPr="00ED63A2" w:rsidRDefault="004D467F" w:rsidP="004D467F">
      <w:pPr>
        <w:pStyle w:val="a6"/>
        <w:spacing w:line="276" w:lineRule="auto"/>
        <w:rPr>
          <w:b/>
        </w:rPr>
      </w:pPr>
      <w:r w:rsidRPr="0053459F">
        <w:rPr>
          <w:b/>
        </w:rPr>
        <w:t xml:space="preserve">Задаток должен поступить не позднее </w:t>
      </w:r>
      <w:r w:rsidR="00312978" w:rsidRPr="00ED63A2">
        <w:rPr>
          <w:b/>
        </w:rPr>
        <w:t xml:space="preserve">13.02.2025 </w:t>
      </w:r>
      <w:r w:rsidRPr="00ED63A2">
        <w:rPr>
          <w:b/>
        </w:rPr>
        <w:t>года 10.00 часов (дня рассмотрения заявок).</w:t>
      </w:r>
    </w:p>
    <w:p w:rsidR="004D467F" w:rsidRPr="00BF0339" w:rsidRDefault="004D467F" w:rsidP="004D467F">
      <w:r w:rsidRPr="00BF0339">
        <w:t>Банковские реквизиты для перечисления задатка:</w:t>
      </w:r>
    </w:p>
    <w:p w:rsidR="004D467F" w:rsidRPr="00BF0339" w:rsidRDefault="004D467F" w:rsidP="004D467F">
      <w:r w:rsidRPr="00BF0339">
        <w:t>Получатель: ИНН 7424022755 КПП 742401001</w:t>
      </w:r>
    </w:p>
    <w:p w:rsidR="004D467F" w:rsidRPr="00BF0339" w:rsidRDefault="004D467F" w:rsidP="004D467F">
      <w:r w:rsidRPr="00BF0339">
        <w:t>УФК ПО ЧЕЛ</w:t>
      </w:r>
      <w:proofErr w:type="gramStart"/>
      <w:r w:rsidRPr="00BF0339">
        <w:t>.О</w:t>
      </w:r>
      <w:proofErr w:type="gramEnd"/>
      <w:r w:rsidRPr="00BF0339">
        <w:t>БЛ.(ФУ УВЕЛ.Р-НА, К ПО ЗО АДМИНИСТРАЦИИ УВЕЛЬСКОГО МУНИЦИПАЛЬНОГО РАЙОНА,05393904242</w:t>
      </w:r>
      <w:r>
        <w:t>В</w:t>
      </w:r>
      <w:r w:rsidRPr="00BF0339">
        <w:t xml:space="preserve">Р) </w:t>
      </w:r>
    </w:p>
    <w:p w:rsidR="004D467F" w:rsidRPr="00BF0339" w:rsidRDefault="004D467F" w:rsidP="004D467F">
      <w:pPr>
        <w:spacing w:line="276" w:lineRule="auto"/>
      </w:pPr>
      <w:r w:rsidRPr="00BF0339">
        <w:t>Банк получателя: ОТДЕЛЕНИЕ ЧЕЛЯБИНСК БАНКА РОССИИ//УФК по Челябинской области г</w:t>
      </w:r>
      <w:proofErr w:type="gramStart"/>
      <w:r w:rsidRPr="00BF0339">
        <w:t>.Ч</w:t>
      </w:r>
      <w:proofErr w:type="gramEnd"/>
      <w:r w:rsidRPr="00BF0339">
        <w:t>елябинск</w:t>
      </w:r>
    </w:p>
    <w:p w:rsidR="004D467F" w:rsidRPr="00BF0339" w:rsidRDefault="004D467F" w:rsidP="004D467F">
      <w:pPr>
        <w:spacing w:line="276" w:lineRule="auto"/>
      </w:pPr>
      <w:r w:rsidRPr="00BF0339">
        <w:t>БИК: 017501500</w:t>
      </w:r>
    </w:p>
    <w:p w:rsidR="004D467F" w:rsidRPr="00BF0339" w:rsidRDefault="004D467F" w:rsidP="004D467F">
      <w:pPr>
        <w:spacing w:line="276" w:lineRule="auto"/>
      </w:pPr>
      <w:proofErr w:type="gramStart"/>
      <w:r w:rsidRPr="00BF0339">
        <w:t>Р</w:t>
      </w:r>
      <w:proofErr w:type="gramEnd"/>
      <w:r w:rsidRPr="00BF0339">
        <w:t>/</w:t>
      </w:r>
      <w:proofErr w:type="spellStart"/>
      <w:r w:rsidRPr="00BF0339">
        <w:t>сч</w:t>
      </w:r>
      <w:proofErr w:type="spellEnd"/>
      <w:r w:rsidRPr="00BF0339">
        <w:t>: 03232643756550006900</w:t>
      </w:r>
    </w:p>
    <w:p w:rsidR="004D467F" w:rsidRPr="00BF0339" w:rsidRDefault="004D467F" w:rsidP="004D467F">
      <w:proofErr w:type="spellStart"/>
      <w:r w:rsidRPr="00BF0339">
        <w:t>Кор</w:t>
      </w:r>
      <w:proofErr w:type="spellEnd"/>
      <w:r w:rsidRPr="00BF0339">
        <w:t>/</w:t>
      </w:r>
      <w:proofErr w:type="spellStart"/>
      <w:r w:rsidRPr="00BF0339">
        <w:t>сч</w:t>
      </w:r>
      <w:proofErr w:type="spellEnd"/>
      <w:r w:rsidRPr="00BF0339">
        <w:t>: 40102810645370000062</w:t>
      </w:r>
    </w:p>
    <w:p w:rsidR="004D467F" w:rsidRPr="00BF0339" w:rsidRDefault="004D467F" w:rsidP="004D467F">
      <w:r w:rsidRPr="00BF0339">
        <w:t>КБК: 0</w:t>
      </w:r>
    </w:p>
    <w:p w:rsidR="004D467F" w:rsidRPr="00BF0339" w:rsidRDefault="004D467F" w:rsidP="004D467F">
      <w:r w:rsidRPr="00BF0339">
        <w:t>ОКТМО: 0</w:t>
      </w:r>
    </w:p>
    <w:p w:rsidR="004D467F" w:rsidRPr="00BF0339" w:rsidRDefault="004D467F" w:rsidP="004D467F">
      <w:pPr>
        <w:spacing w:line="276" w:lineRule="auto"/>
        <w:jc w:val="both"/>
        <w:rPr>
          <w:bCs/>
        </w:rPr>
      </w:pPr>
      <w:r w:rsidRPr="00BF0339">
        <w:t>Наименование платежа:</w:t>
      </w:r>
      <w:r w:rsidRPr="00BF0339">
        <w:rPr>
          <w:bCs/>
        </w:rPr>
        <w:t xml:space="preserve"> задаток</w:t>
      </w:r>
      <w:r>
        <w:rPr>
          <w:bCs/>
        </w:rPr>
        <w:t xml:space="preserve"> за лот № __</w:t>
      </w:r>
      <w:r w:rsidRPr="00BF0339">
        <w:t>.</w:t>
      </w:r>
    </w:p>
    <w:p w:rsidR="004D467F" w:rsidRPr="00C22964" w:rsidRDefault="004D467F" w:rsidP="004D467F">
      <w:pPr>
        <w:spacing w:line="276" w:lineRule="auto"/>
        <w:jc w:val="both"/>
      </w:pPr>
      <w:r w:rsidRPr="00C22964">
        <w:t>Исполнение обязанности по внесению суммы задатка третьими лицами не допускается.</w:t>
      </w:r>
    </w:p>
    <w:p w:rsidR="004D467F" w:rsidRPr="00C22964" w:rsidRDefault="004D467F" w:rsidP="004D467F">
      <w:pPr>
        <w:spacing w:line="276" w:lineRule="auto"/>
        <w:ind w:firstLine="540"/>
        <w:jc w:val="both"/>
      </w:pPr>
      <w:r w:rsidRPr="00A77E8D">
        <w:t>Аукционная документация (проект договора аренды, бланк заявки, проект договора) размещена на сайте: ГИС «Торги», на электронной торговой площадке «РТС-Тендер». А также ознакомиться с проектом договора аренды земельного участка, получить бланки заявки возможно по адресу: Челябинская область, Увельский район, п</w:t>
      </w:r>
      <w:proofErr w:type="gramStart"/>
      <w:r w:rsidRPr="00A77E8D">
        <w:t>.У</w:t>
      </w:r>
      <w:proofErr w:type="gramEnd"/>
      <w:r w:rsidRPr="00A77E8D">
        <w:t>вельский, ул.Советская, д.24, 2 этаж, кабинеты №№ 4;5 в часы приема заявок</w:t>
      </w:r>
      <w:r w:rsidRPr="00C22964">
        <w:t>.</w:t>
      </w:r>
    </w:p>
    <w:p w:rsidR="004D467F" w:rsidRPr="00C22964" w:rsidRDefault="004D467F" w:rsidP="004D467F">
      <w:pPr>
        <w:spacing w:line="276" w:lineRule="auto"/>
        <w:ind w:firstLine="708"/>
        <w:jc w:val="both"/>
      </w:pPr>
      <w:r w:rsidRPr="00C22964">
        <w:t>Осмотр земельных участков на местности проводится по письменному обращению с 13.00 до 14.00 по пятницам,  в период приема заявок на участие в аукционе на право заключения договора аренды земельного участка.</w:t>
      </w:r>
    </w:p>
    <w:p w:rsidR="004D467F" w:rsidRPr="00905864" w:rsidRDefault="004D467F" w:rsidP="004D467F">
      <w:pPr>
        <w:spacing w:line="276" w:lineRule="auto"/>
        <w:jc w:val="both"/>
      </w:pPr>
    </w:p>
    <w:p w:rsidR="003940A8" w:rsidRPr="00905864" w:rsidRDefault="003940A8" w:rsidP="003940A8">
      <w:pPr>
        <w:spacing w:line="276" w:lineRule="auto"/>
        <w:jc w:val="both"/>
      </w:pPr>
    </w:p>
    <w:p w:rsidR="00893193" w:rsidRDefault="00893193" w:rsidP="00824344"/>
    <w:p w:rsidR="00AD64FB" w:rsidRDefault="00AD64FB" w:rsidP="00824344"/>
    <w:p w:rsidR="004D467F" w:rsidRDefault="004D467F" w:rsidP="00824344"/>
    <w:p w:rsidR="009C6ABA" w:rsidRDefault="009C6ABA" w:rsidP="00824344"/>
    <w:p w:rsidR="004D467F" w:rsidRDefault="004D467F" w:rsidP="00824344"/>
    <w:p w:rsidR="004D467F" w:rsidRDefault="004D467F" w:rsidP="00824344"/>
    <w:p w:rsidR="00824344" w:rsidRPr="00FC0125" w:rsidRDefault="00824344" w:rsidP="00824344">
      <w:r w:rsidRPr="00FC0125">
        <w:lastRenderedPageBreak/>
        <w:t xml:space="preserve">Регистрационный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344" w:rsidRPr="00FC0125" w:rsidRDefault="00824344" w:rsidP="00824344">
      <w:pPr>
        <w:ind w:left="-142"/>
      </w:pPr>
      <w:r w:rsidRPr="00FC0125">
        <w:t>«______» ______________ 202</w:t>
      </w:r>
      <w:r w:rsidR="009C6ABA">
        <w:t>5</w:t>
      </w:r>
      <w:r w:rsidRPr="00FC0125">
        <w:t xml:space="preserve"> г.</w:t>
      </w:r>
    </w:p>
    <w:p w:rsidR="00824344" w:rsidRPr="00FC0125" w:rsidRDefault="00824344" w:rsidP="00824344">
      <w:pPr>
        <w:ind w:left="-142"/>
      </w:pPr>
      <w:r w:rsidRPr="00FC0125">
        <w:t>время ________________________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>ЗАЯВКА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 xml:space="preserve">на участие в аукционе </w:t>
      </w:r>
      <w:proofErr w:type="gramStart"/>
      <w:r w:rsidRPr="00FC0125">
        <w:rPr>
          <w:b/>
        </w:rPr>
        <w:t>на право на</w:t>
      </w:r>
      <w:proofErr w:type="gramEnd"/>
      <w:r w:rsidRPr="00FC0125">
        <w:rPr>
          <w:b/>
        </w:rPr>
        <w:t xml:space="preserve"> заключения договора аренды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>земельного участка, находящегося в государственной собственности</w:t>
      </w:r>
    </w:p>
    <w:p w:rsidR="00824344" w:rsidRPr="00FC0125" w:rsidRDefault="00824344" w:rsidP="00824344">
      <w:pPr>
        <w:jc w:val="right"/>
      </w:pPr>
      <w:r w:rsidRPr="00FC0125">
        <w:t xml:space="preserve">                                                                              </w:t>
      </w:r>
    </w:p>
    <w:p w:rsidR="00824344" w:rsidRPr="00FC0125" w:rsidRDefault="00824344" w:rsidP="00824344">
      <w:pPr>
        <w:jc w:val="right"/>
      </w:pPr>
      <w:r w:rsidRPr="00FC0125">
        <w:t xml:space="preserve">  В Комитет по земельным отношениям </w:t>
      </w:r>
    </w:p>
    <w:p w:rsidR="00824344" w:rsidRPr="00FC0125" w:rsidRDefault="00824344" w:rsidP="00824344">
      <w:pPr>
        <w:jc w:val="right"/>
      </w:pPr>
      <w:r w:rsidRPr="00FC0125">
        <w:t xml:space="preserve">администрации  Увельского </w:t>
      </w:r>
    </w:p>
    <w:p w:rsidR="00824344" w:rsidRPr="00FC0125" w:rsidRDefault="00824344" w:rsidP="00824344">
      <w:pPr>
        <w:jc w:val="right"/>
      </w:pPr>
      <w:r w:rsidRPr="00FC0125">
        <w:t>муниципального района</w:t>
      </w:r>
    </w:p>
    <w:p w:rsidR="00824344" w:rsidRPr="00FC0125" w:rsidRDefault="00824344" w:rsidP="00824344">
      <w:r w:rsidRPr="00FC0125">
        <w:t xml:space="preserve">      От ___________________________________________________________________________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t>(</w:t>
      </w:r>
      <w:r w:rsidRPr="00FC0125">
        <w:rPr>
          <w:sz w:val="18"/>
          <w:szCs w:val="18"/>
        </w:rPr>
        <w:t>для юридических ли</w:t>
      </w:r>
      <w:proofErr w:type="gramStart"/>
      <w:r w:rsidRPr="00FC0125">
        <w:rPr>
          <w:sz w:val="18"/>
          <w:szCs w:val="18"/>
        </w:rPr>
        <w:t>ц-</w:t>
      </w:r>
      <w:proofErr w:type="gramEnd"/>
      <w:r w:rsidRPr="00FC0125">
        <w:rPr>
          <w:sz w:val="18"/>
          <w:szCs w:val="18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r w:rsidRPr="00FC0125">
        <w:t xml:space="preserve">  _________________________________________________________________________________</w:t>
      </w:r>
    </w:p>
    <w:p w:rsidR="00824344" w:rsidRPr="00FC0125" w:rsidRDefault="00824344" w:rsidP="00824344">
      <w:pPr>
        <w:jc w:val="center"/>
        <w:rPr>
          <w:sz w:val="18"/>
          <w:szCs w:val="18"/>
        </w:rPr>
      </w:pPr>
      <w:r w:rsidRPr="00FC0125">
        <w:rPr>
          <w:sz w:val="18"/>
          <w:szCs w:val="18"/>
        </w:rPr>
        <w:t>для физических ли</w:t>
      </w:r>
      <w:proofErr w:type="gramStart"/>
      <w:r w:rsidRPr="00FC0125">
        <w:rPr>
          <w:sz w:val="18"/>
          <w:szCs w:val="18"/>
        </w:rPr>
        <w:t>ц-</w:t>
      </w:r>
      <w:proofErr w:type="gramEnd"/>
      <w:r w:rsidRPr="00FC0125">
        <w:rPr>
          <w:sz w:val="18"/>
          <w:szCs w:val="18"/>
        </w:rPr>
        <w:t xml:space="preserve"> фамилия, имя, отчество, паспортные данные, ИНН, СНИЛС)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r w:rsidRPr="00FC0125">
        <w:t xml:space="preserve"> _________________________________________________________________ (дале</w:t>
      </w:r>
      <w:proofErr w:type="gramStart"/>
      <w:r w:rsidRPr="00FC0125">
        <w:t>е-</w:t>
      </w:r>
      <w:proofErr w:type="gramEnd"/>
      <w:r w:rsidRPr="00FC0125">
        <w:t xml:space="preserve"> заявитель).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 Адрес заявителя (ей): ____________________________________________________________</w:t>
      </w: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 w:rsidRPr="00FC0125">
        <w:t xml:space="preserve">                                                     </w:t>
      </w:r>
      <w:r w:rsidRPr="00FC0125">
        <w:rPr>
          <w:sz w:val="18"/>
          <w:szCs w:val="18"/>
        </w:rPr>
        <w:t>(местонахождение юридического лица; место регистрации физического лица)</w:t>
      </w: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 w:rsidRPr="00FC0125">
        <w:rPr>
          <w:sz w:val="18"/>
          <w:szCs w:val="18"/>
        </w:rPr>
        <w:t xml:space="preserve">  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Банковские реквизиты:____________________________________________________________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t xml:space="preserve">                                                      </w:t>
      </w:r>
      <w:r w:rsidRPr="00FC0125">
        <w:rPr>
          <w:sz w:val="18"/>
          <w:szCs w:val="18"/>
        </w:rPr>
        <w:t xml:space="preserve">(наименование банка, номер расчетного счета)    </w:t>
      </w:r>
    </w:p>
    <w:p w:rsidR="00824344" w:rsidRPr="00FC0125" w:rsidRDefault="00824344" w:rsidP="00824344">
      <w:r w:rsidRPr="00FC0125">
        <w:t xml:space="preserve">     _______________________________________________________________________________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Телефон (факс) заявителя (ей): _____________________________________________________</w:t>
      </w:r>
    </w:p>
    <w:p w:rsidR="00824344" w:rsidRPr="00FC0125" w:rsidRDefault="00824344" w:rsidP="00824344">
      <w:pPr>
        <w:tabs>
          <w:tab w:val="left" w:pos="360"/>
        </w:tabs>
        <w:ind w:left="360"/>
      </w:pPr>
      <w:r w:rsidRPr="00FC0125">
        <w:tab/>
      </w:r>
    </w:p>
    <w:p w:rsidR="00824344" w:rsidRPr="00FC0125" w:rsidRDefault="00824344" w:rsidP="00824344">
      <w:pPr>
        <w:tabs>
          <w:tab w:val="left" w:pos="360"/>
        </w:tabs>
        <w:ind w:left="360"/>
      </w:pPr>
      <w:r w:rsidRPr="00FC0125">
        <w:tab/>
        <w:t xml:space="preserve">Прошу (сим) принять участие в </w:t>
      </w:r>
      <w:r w:rsidR="002935F9" w:rsidRPr="00FC0125">
        <w:t xml:space="preserve">электронном </w:t>
      </w:r>
      <w:r w:rsidRPr="00FC0125">
        <w:t>аукционе на право заключения договора аренды земельного участка, находящегося в государственной собственности, дата проведения аукциона _________________, Лот № ____, земельный участок общей площадью  ___________(кв.м.) га,  с кадастровым номером  74:21:_____________________________.</w:t>
      </w:r>
    </w:p>
    <w:p w:rsidR="00824344" w:rsidRPr="00FC0125" w:rsidRDefault="00824344" w:rsidP="00824344">
      <w:pPr>
        <w:tabs>
          <w:tab w:val="left" w:pos="360"/>
        </w:tabs>
        <w:ind w:left="360"/>
      </w:pPr>
    </w:p>
    <w:p w:rsidR="00824344" w:rsidRPr="00FC0125" w:rsidRDefault="00824344" w:rsidP="00B16B3B">
      <w:pPr>
        <w:numPr>
          <w:ilvl w:val="0"/>
          <w:numId w:val="1"/>
        </w:numPr>
        <w:rPr>
          <w:b/>
        </w:rPr>
      </w:pPr>
      <w:r w:rsidRPr="00FC0125">
        <w:rPr>
          <w:b/>
        </w:rPr>
        <w:t>Сведения о земельном участке (на день составления заявки):</w:t>
      </w:r>
    </w:p>
    <w:p w:rsidR="00824344" w:rsidRPr="00FC0125" w:rsidRDefault="00824344" w:rsidP="00B16B3B">
      <w:pPr>
        <w:numPr>
          <w:ilvl w:val="1"/>
          <w:numId w:val="1"/>
        </w:numPr>
      </w:pPr>
      <w:r w:rsidRPr="00FC0125">
        <w:t>Земельный участок имеет следующие адресные ориентиры:</w:t>
      </w:r>
    </w:p>
    <w:p w:rsidR="00824344" w:rsidRPr="00FC0125" w:rsidRDefault="00824344" w:rsidP="00824344">
      <w:pPr>
        <w:ind w:left="360"/>
        <w:jc w:val="center"/>
      </w:pPr>
      <w:r w:rsidRPr="00FC0125">
        <w:t>_______________________________________________________________________________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               (город, село и т.д. и иные адресные ориентиры)</w:t>
      </w:r>
    </w:p>
    <w:p w:rsidR="00824344" w:rsidRPr="00FC0125" w:rsidRDefault="00824344" w:rsidP="00824344">
      <w:pPr>
        <w:rPr>
          <w:szCs w:val="18"/>
        </w:rPr>
      </w:pPr>
      <w:r w:rsidRPr="00FC0125">
        <w:rPr>
          <w:szCs w:val="18"/>
        </w:rPr>
        <w:t xml:space="preserve">    _______________________________________________________________________________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</w:t>
      </w:r>
    </w:p>
    <w:p w:rsidR="00824344" w:rsidRPr="00FC0125" w:rsidRDefault="00824344" w:rsidP="00824344">
      <w:r w:rsidRPr="00FC0125">
        <w:t xml:space="preserve">   _________________________________________________________________________________</w:t>
      </w:r>
    </w:p>
    <w:p w:rsidR="00824344" w:rsidRPr="00FC0125" w:rsidRDefault="00824344" w:rsidP="00824344"/>
    <w:p w:rsidR="00824344" w:rsidRPr="00FC0125" w:rsidRDefault="00824344" w:rsidP="00B16B3B">
      <w:pPr>
        <w:numPr>
          <w:ilvl w:val="1"/>
          <w:numId w:val="1"/>
        </w:numPr>
      </w:pPr>
      <w:r w:rsidRPr="00FC0125">
        <w:t>Категория земельного участка и вид разрешенного использования:______________________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______________________________________________________________________________________________________________________________________________________________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B16B3B">
      <w:pPr>
        <w:numPr>
          <w:ilvl w:val="1"/>
          <w:numId w:val="1"/>
        </w:numPr>
      </w:pPr>
      <w:r w:rsidRPr="00FC0125">
        <w:t>Ограничения использования и обременения земельного участка: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ind w:left="360"/>
      </w:pPr>
      <w:r w:rsidRPr="00FC0125">
        <w:rPr>
          <w:b/>
        </w:rPr>
        <w:t>Заявитель:</w:t>
      </w:r>
      <w:r w:rsidRPr="00FC0125">
        <w:t xml:space="preserve"> ____________________________________                  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</w:t>
      </w:r>
      <w:proofErr w:type="gramStart"/>
      <w:r w:rsidRPr="00FC0125">
        <w:rPr>
          <w:sz w:val="18"/>
          <w:szCs w:val="18"/>
        </w:rPr>
        <w:t>(ФИО, должность представителя юридического лица;                                                  (подпись)</w:t>
      </w:r>
      <w:proofErr w:type="gramEnd"/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</w:t>
      </w:r>
      <w:proofErr w:type="gramStart"/>
      <w:r w:rsidRPr="00FC0125">
        <w:rPr>
          <w:sz w:val="18"/>
          <w:szCs w:val="18"/>
        </w:rPr>
        <w:t>ФИО физического лица)</w:t>
      </w:r>
      <w:proofErr w:type="gramEnd"/>
    </w:p>
    <w:p w:rsidR="00824344" w:rsidRPr="00FC0125" w:rsidRDefault="00824344" w:rsidP="00824344">
      <w:pPr>
        <w:ind w:left="360"/>
        <w:rPr>
          <w:sz w:val="18"/>
          <w:szCs w:val="18"/>
        </w:rPr>
      </w:pPr>
    </w:p>
    <w:p w:rsidR="00824344" w:rsidRPr="00FC0125" w:rsidRDefault="00824344" w:rsidP="00824344">
      <w:pPr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«_________» __________________________ 202</w:t>
      </w:r>
      <w:r w:rsidR="009C6ABA">
        <w:rPr>
          <w:sz w:val="18"/>
          <w:szCs w:val="18"/>
        </w:rPr>
        <w:t>5</w:t>
      </w:r>
      <w:r w:rsidRPr="00FC0125">
        <w:rPr>
          <w:sz w:val="18"/>
          <w:szCs w:val="18"/>
        </w:rPr>
        <w:t xml:space="preserve"> г.                                                         М.П.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b/>
        </w:rPr>
        <w:t>Принял:  ______</w:t>
      </w:r>
      <w:r w:rsidRPr="00FC0125">
        <w:rPr>
          <w:sz w:val="18"/>
          <w:szCs w:val="18"/>
        </w:rPr>
        <w:t>_________________________________________                           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     (должность, ФИО лица, принявшего документы)                                                      (подпись) </w:t>
      </w:r>
    </w:p>
    <w:p w:rsidR="00824344" w:rsidRPr="00FC0125" w:rsidRDefault="00824344" w:rsidP="00824344">
      <w:pPr>
        <w:ind w:left="360"/>
        <w:jc w:val="center"/>
        <w:rPr>
          <w:sz w:val="18"/>
          <w:szCs w:val="18"/>
        </w:rPr>
      </w:pPr>
      <w:r w:rsidRPr="00FC0125">
        <w:rPr>
          <w:b/>
        </w:rPr>
        <w:br w:type="page"/>
      </w:r>
      <w:r w:rsidRPr="00FC0125">
        <w:rPr>
          <w:b/>
        </w:rPr>
        <w:lastRenderedPageBreak/>
        <w:t>Документы необходимые для участия в аукционе:</w:t>
      </w:r>
    </w:p>
    <w:p w:rsidR="00824344" w:rsidRPr="00FC0125" w:rsidRDefault="00824344" w:rsidP="00824344">
      <w:pPr>
        <w:ind w:left="360"/>
        <w:rPr>
          <w:b/>
        </w:rPr>
      </w:pP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1) заявка на участие в аукционе по установленной в извещении о проведен</w:t>
      </w:r>
      <w:proofErr w:type="gramStart"/>
      <w:r w:rsidRPr="00FC0125">
        <w:t>ии ау</w:t>
      </w:r>
      <w:proofErr w:type="gramEnd"/>
      <w:r w:rsidRPr="00FC0125">
        <w:t>кциона форме с указанием банковских реквизитов счета для возврата задатка;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2) копии документов, удостоверяющих личность заявителя (для граждан);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4) документы, подтверждающие внесение задатка.</w:t>
      </w:r>
    </w:p>
    <w:p w:rsidR="002935F9" w:rsidRPr="00FC0125" w:rsidRDefault="002935F9" w:rsidP="00824344">
      <w:pPr>
        <w:autoSpaceDE w:val="0"/>
        <w:autoSpaceDN w:val="0"/>
        <w:adjustRightInd w:val="0"/>
        <w:jc w:val="both"/>
      </w:pPr>
    </w:p>
    <w:p w:rsidR="002935F9" w:rsidRPr="00FC0125" w:rsidRDefault="002935F9" w:rsidP="00824344">
      <w:pPr>
        <w:autoSpaceDE w:val="0"/>
        <w:autoSpaceDN w:val="0"/>
        <w:adjustRightInd w:val="0"/>
        <w:jc w:val="both"/>
      </w:pPr>
      <w:r w:rsidRPr="00FC0125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Pr="00FC0125" w:rsidRDefault="00824344" w:rsidP="00824344">
      <w:pPr>
        <w:autoSpaceDE w:val="0"/>
        <w:autoSpaceDN w:val="0"/>
        <w:adjustRightInd w:val="0"/>
        <w:ind w:firstLine="540"/>
        <w:jc w:val="both"/>
      </w:pPr>
      <w:r w:rsidRPr="00FC0125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Default="00D00650" w:rsidP="00824344">
      <w:pPr>
        <w:jc w:val="both"/>
      </w:pPr>
    </w:p>
    <w:p w:rsidR="00D00650" w:rsidRPr="00FC0125" w:rsidRDefault="00D00650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6A082F" w:rsidRDefault="006A082F" w:rsidP="00824344">
      <w:pPr>
        <w:jc w:val="both"/>
      </w:pPr>
    </w:p>
    <w:sectPr w:rsidR="006A082F" w:rsidSect="006A082F">
      <w:pgSz w:w="11906" w:h="16838"/>
      <w:pgMar w:top="426" w:right="424" w:bottom="568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D2E49F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9B3734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30137A37"/>
    <w:multiLevelType w:val="hybridMultilevel"/>
    <w:tmpl w:val="E0B2A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631D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3BC70F5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429511DB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4A544126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514C213C"/>
    <w:multiLevelType w:val="hybridMultilevel"/>
    <w:tmpl w:val="F96EA32C"/>
    <w:lvl w:ilvl="0" w:tplc="6A548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F5375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56693828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57674F5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58D11DE5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>
    <w:nsid w:val="70855F54"/>
    <w:multiLevelType w:val="hybridMultilevel"/>
    <w:tmpl w:val="90F4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00611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7F0C50F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9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20"/>
  </w:num>
  <w:num w:numId="6">
    <w:abstractNumId w:val="12"/>
  </w:num>
  <w:num w:numId="7">
    <w:abstractNumId w:val="13"/>
  </w:num>
  <w:num w:numId="8">
    <w:abstractNumId w:val="22"/>
  </w:num>
  <w:num w:numId="9">
    <w:abstractNumId w:val="10"/>
  </w:num>
  <w:num w:numId="10">
    <w:abstractNumId w:val="18"/>
  </w:num>
  <w:num w:numId="11">
    <w:abstractNumId w:val="19"/>
  </w:num>
  <w:num w:numId="12">
    <w:abstractNumId w:val="14"/>
  </w:num>
  <w:num w:numId="13">
    <w:abstractNumId w:val="17"/>
  </w:num>
  <w:num w:numId="14">
    <w:abstractNumId w:val="15"/>
  </w:num>
  <w:num w:numId="15">
    <w:abstractNumId w:val="4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 w:numId="18">
    <w:abstractNumId w:val="6"/>
  </w:num>
  <w:num w:numId="19">
    <w:abstractNumId w:val="7"/>
  </w:num>
  <w:num w:numId="20">
    <w:abstractNumId w:val="0"/>
  </w:num>
  <w:num w:numId="21">
    <w:abstractNumId w:val="3"/>
  </w:num>
  <w:num w:numId="22">
    <w:abstractNumId w:val="1"/>
  </w:num>
  <w:num w:numId="23">
    <w:abstractNumId w:val="2"/>
  </w:num>
  <w:num w:numId="24">
    <w:abstractNumId w:val="3"/>
  </w:num>
  <w:num w:numId="25">
    <w:abstractNumId w:val="0"/>
  </w:num>
  <w:num w:numId="26">
    <w:abstractNumId w:val="1"/>
  </w:num>
  <w:num w:numId="27">
    <w:abstractNumId w:val="2"/>
  </w:num>
  <w:num w:numId="28">
    <w:abstractNumId w:val="11"/>
  </w:num>
  <w:num w:numId="29">
    <w:abstractNumId w:val="21"/>
  </w:num>
  <w:num w:numId="30">
    <w:abstractNumId w:val="16"/>
  </w:num>
  <w:num w:numId="31">
    <w:abstractNumId w:val="4"/>
  </w:num>
  <w:num w:numId="32">
    <w:abstractNumId w:val="4"/>
  </w:num>
  <w:num w:numId="33">
    <w:abstractNumId w:val="3"/>
  </w:num>
  <w:num w:numId="34">
    <w:abstractNumId w:val="0"/>
  </w:num>
  <w:num w:numId="35">
    <w:abstractNumId w:val="1"/>
  </w:num>
  <w:num w:numId="36">
    <w:abstractNumId w:val="2"/>
  </w:num>
  <w:num w:numId="37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6B70"/>
    <w:rsid w:val="00002171"/>
    <w:rsid w:val="000055E4"/>
    <w:rsid w:val="00011488"/>
    <w:rsid w:val="000134B1"/>
    <w:rsid w:val="000134E1"/>
    <w:rsid w:val="00037F24"/>
    <w:rsid w:val="00040197"/>
    <w:rsid w:val="000459BB"/>
    <w:rsid w:val="00046231"/>
    <w:rsid w:val="00054470"/>
    <w:rsid w:val="00067C48"/>
    <w:rsid w:val="00070808"/>
    <w:rsid w:val="00073D42"/>
    <w:rsid w:val="00086748"/>
    <w:rsid w:val="00096339"/>
    <w:rsid w:val="000A31D8"/>
    <w:rsid w:val="000C670F"/>
    <w:rsid w:val="000E3FD8"/>
    <w:rsid w:val="000E52E5"/>
    <w:rsid w:val="000F6ACE"/>
    <w:rsid w:val="00117EA1"/>
    <w:rsid w:val="001207F1"/>
    <w:rsid w:val="00146D1D"/>
    <w:rsid w:val="00162239"/>
    <w:rsid w:val="0017497C"/>
    <w:rsid w:val="00186032"/>
    <w:rsid w:val="001A2F35"/>
    <w:rsid w:val="001C11AE"/>
    <w:rsid w:val="001D513F"/>
    <w:rsid w:val="001E19D6"/>
    <w:rsid w:val="00216577"/>
    <w:rsid w:val="00251062"/>
    <w:rsid w:val="002570FB"/>
    <w:rsid w:val="00264B0D"/>
    <w:rsid w:val="00265A86"/>
    <w:rsid w:val="002908BE"/>
    <w:rsid w:val="002935F9"/>
    <w:rsid w:val="00295495"/>
    <w:rsid w:val="00297C1D"/>
    <w:rsid w:val="00297ED8"/>
    <w:rsid w:val="002A1DDB"/>
    <w:rsid w:val="00301FD4"/>
    <w:rsid w:val="00306DE1"/>
    <w:rsid w:val="00307A2B"/>
    <w:rsid w:val="00312978"/>
    <w:rsid w:val="003150DB"/>
    <w:rsid w:val="0033224F"/>
    <w:rsid w:val="00337561"/>
    <w:rsid w:val="0036264F"/>
    <w:rsid w:val="003900D6"/>
    <w:rsid w:val="0039078B"/>
    <w:rsid w:val="003940A8"/>
    <w:rsid w:val="003A2A99"/>
    <w:rsid w:val="003A72C9"/>
    <w:rsid w:val="00400B0D"/>
    <w:rsid w:val="004100A2"/>
    <w:rsid w:val="00440003"/>
    <w:rsid w:val="00475EDA"/>
    <w:rsid w:val="00477F96"/>
    <w:rsid w:val="00487987"/>
    <w:rsid w:val="00495A13"/>
    <w:rsid w:val="00497AA1"/>
    <w:rsid w:val="004B1F2A"/>
    <w:rsid w:val="004C4216"/>
    <w:rsid w:val="004C45E3"/>
    <w:rsid w:val="004D34F8"/>
    <w:rsid w:val="004D467F"/>
    <w:rsid w:val="00502C3B"/>
    <w:rsid w:val="00507E85"/>
    <w:rsid w:val="0054418F"/>
    <w:rsid w:val="00556D9E"/>
    <w:rsid w:val="00563BFF"/>
    <w:rsid w:val="00574FB6"/>
    <w:rsid w:val="005805A7"/>
    <w:rsid w:val="005A507B"/>
    <w:rsid w:val="005A71BA"/>
    <w:rsid w:val="005C6385"/>
    <w:rsid w:val="005E3650"/>
    <w:rsid w:val="005E65FE"/>
    <w:rsid w:val="00600F60"/>
    <w:rsid w:val="00623D75"/>
    <w:rsid w:val="0062519C"/>
    <w:rsid w:val="00655613"/>
    <w:rsid w:val="0067559F"/>
    <w:rsid w:val="0069641C"/>
    <w:rsid w:val="006A02CE"/>
    <w:rsid w:val="006A082F"/>
    <w:rsid w:val="006B65B6"/>
    <w:rsid w:val="006F7291"/>
    <w:rsid w:val="00706D7A"/>
    <w:rsid w:val="00714D8B"/>
    <w:rsid w:val="007244EB"/>
    <w:rsid w:val="007265E3"/>
    <w:rsid w:val="00727D10"/>
    <w:rsid w:val="00760504"/>
    <w:rsid w:val="007704E4"/>
    <w:rsid w:val="007867B9"/>
    <w:rsid w:val="007A58B9"/>
    <w:rsid w:val="007C474C"/>
    <w:rsid w:val="007C63D5"/>
    <w:rsid w:val="007C7115"/>
    <w:rsid w:val="007E75BB"/>
    <w:rsid w:val="007F489F"/>
    <w:rsid w:val="007F6CA4"/>
    <w:rsid w:val="00824344"/>
    <w:rsid w:val="0087246B"/>
    <w:rsid w:val="00882256"/>
    <w:rsid w:val="00882FC5"/>
    <w:rsid w:val="00883936"/>
    <w:rsid w:val="00893193"/>
    <w:rsid w:val="00895065"/>
    <w:rsid w:val="00896A28"/>
    <w:rsid w:val="008C2415"/>
    <w:rsid w:val="008D4117"/>
    <w:rsid w:val="009050C2"/>
    <w:rsid w:val="009205BA"/>
    <w:rsid w:val="00921984"/>
    <w:rsid w:val="00945E40"/>
    <w:rsid w:val="00950767"/>
    <w:rsid w:val="00982766"/>
    <w:rsid w:val="00994FDB"/>
    <w:rsid w:val="009C3711"/>
    <w:rsid w:val="009C55B6"/>
    <w:rsid w:val="009C5E05"/>
    <w:rsid w:val="009C637B"/>
    <w:rsid w:val="009C6ABA"/>
    <w:rsid w:val="009D3D4B"/>
    <w:rsid w:val="009E419D"/>
    <w:rsid w:val="009E4260"/>
    <w:rsid w:val="009F54E5"/>
    <w:rsid w:val="00A037CF"/>
    <w:rsid w:val="00A26F7C"/>
    <w:rsid w:val="00A30162"/>
    <w:rsid w:val="00A47B24"/>
    <w:rsid w:val="00A64F9E"/>
    <w:rsid w:val="00A74272"/>
    <w:rsid w:val="00A85126"/>
    <w:rsid w:val="00AA201A"/>
    <w:rsid w:val="00AA7E00"/>
    <w:rsid w:val="00AC6CCE"/>
    <w:rsid w:val="00AC76E3"/>
    <w:rsid w:val="00AD64FB"/>
    <w:rsid w:val="00AE7E3F"/>
    <w:rsid w:val="00AF31A4"/>
    <w:rsid w:val="00B02845"/>
    <w:rsid w:val="00B072B6"/>
    <w:rsid w:val="00B16B3B"/>
    <w:rsid w:val="00B24FC6"/>
    <w:rsid w:val="00B5456E"/>
    <w:rsid w:val="00B5754F"/>
    <w:rsid w:val="00B619D6"/>
    <w:rsid w:val="00B823B4"/>
    <w:rsid w:val="00B84F83"/>
    <w:rsid w:val="00B96B70"/>
    <w:rsid w:val="00BA54E0"/>
    <w:rsid w:val="00BB3F05"/>
    <w:rsid w:val="00BB4B02"/>
    <w:rsid w:val="00BD7629"/>
    <w:rsid w:val="00BE0D53"/>
    <w:rsid w:val="00BF0EFD"/>
    <w:rsid w:val="00C04284"/>
    <w:rsid w:val="00C056B2"/>
    <w:rsid w:val="00C06C78"/>
    <w:rsid w:val="00C1738E"/>
    <w:rsid w:val="00C1796C"/>
    <w:rsid w:val="00C17C51"/>
    <w:rsid w:val="00C20E71"/>
    <w:rsid w:val="00C323CA"/>
    <w:rsid w:val="00C368B5"/>
    <w:rsid w:val="00C42350"/>
    <w:rsid w:val="00C51DC8"/>
    <w:rsid w:val="00C63282"/>
    <w:rsid w:val="00C67F3A"/>
    <w:rsid w:val="00C73DEC"/>
    <w:rsid w:val="00C7614E"/>
    <w:rsid w:val="00C805AA"/>
    <w:rsid w:val="00C90607"/>
    <w:rsid w:val="00CA525C"/>
    <w:rsid w:val="00CA5DF7"/>
    <w:rsid w:val="00CB003A"/>
    <w:rsid w:val="00CB7B13"/>
    <w:rsid w:val="00CE3756"/>
    <w:rsid w:val="00CF1858"/>
    <w:rsid w:val="00D00650"/>
    <w:rsid w:val="00D36146"/>
    <w:rsid w:val="00D65F9D"/>
    <w:rsid w:val="00D67B86"/>
    <w:rsid w:val="00D72FF1"/>
    <w:rsid w:val="00D945BA"/>
    <w:rsid w:val="00D97B32"/>
    <w:rsid w:val="00DA2C15"/>
    <w:rsid w:val="00DB572D"/>
    <w:rsid w:val="00DC01B1"/>
    <w:rsid w:val="00DC1C6B"/>
    <w:rsid w:val="00DC58F3"/>
    <w:rsid w:val="00DD4346"/>
    <w:rsid w:val="00DF7101"/>
    <w:rsid w:val="00E06D96"/>
    <w:rsid w:val="00E135F4"/>
    <w:rsid w:val="00E41692"/>
    <w:rsid w:val="00E47315"/>
    <w:rsid w:val="00E8554E"/>
    <w:rsid w:val="00ED63A2"/>
    <w:rsid w:val="00ED7130"/>
    <w:rsid w:val="00EF1A7B"/>
    <w:rsid w:val="00EF37DB"/>
    <w:rsid w:val="00EF41C2"/>
    <w:rsid w:val="00EF7963"/>
    <w:rsid w:val="00F065D5"/>
    <w:rsid w:val="00F208B4"/>
    <w:rsid w:val="00F212EB"/>
    <w:rsid w:val="00F217C9"/>
    <w:rsid w:val="00F26BFF"/>
    <w:rsid w:val="00F31831"/>
    <w:rsid w:val="00F31C8A"/>
    <w:rsid w:val="00F41E57"/>
    <w:rsid w:val="00F43458"/>
    <w:rsid w:val="00F5783B"/>
    <w:rsid w:val="00F57B96"/>
    <w:rsid w:val="00F65F93"/>
    <w:rsid w:val="00FA07E6"/>
    <w:rsid w:val="00FB787C"/>
    <w:rsid w:val="00FC0125"/>
    <w:rsid w:val="00FC1BBB"/>
    <w:rsid w:val="00FD0689"/>
    <w:rsid w:val="00FF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EF37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1">
    <w:name w:val="Body Text Indent 2"/>
    <w:basedOn w:val="a"/>
    <w:link w:val="22"/>
    <w:rsid w:val="008243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82434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  <w:style w:type="paragraph" w:customStyle="1" w:styleId="ConsPlusNormal">
    <w:name w:val="ConsPlusNormal"/>
    <w:next w:val="a"/>
    <w:rsid w:val="005805A7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rsid w:val="00EF37D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e">
    <w:name w:val="Subtle Emphasis"/>
    <w:basedOn w:val="a0"/>
    <w:uiPriority w:val="19"/>
    <w:qFormat/>
    <w:rsid w:val="00EF37DB"/>
    <w:rPr>
      <w:i/>
      <w:iCs/>
      <w:color w:val="808080"/>
    </w:rPr>
  </w:style>
  <w:style w:type="table" w:styleId="af">
    <w:name w:val="Table Grid"/>
    <w:basedOn w:val="a1"/>
    <w:rsid w:val="00EF3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next w:val="a"/>
    <w:link w:val="af1"/>
    <w:qFormat/>
    <w:rsid w:val="00EF37D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rsid w:val="00EF37D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2">
    <w:name w:val="FollowedHyperlink"/>
    <w:basedOn w:val="a0"/>
    <w:uiPriority w:val="99"/>
    <w:semiHidden/>
    <w:unhideWhenUsed/>
    <w:rsid w:val="00067C4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13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18" Type="http://schemas.openxmlformats.org/officeDocument/2006/relationships/hyperlink" Target="consultantplus://offline/ref=5FC53F318AF25B48C199A5BD88594C158D0DD62A9FB9C3B27A4BA5C7E827859298367983253DC703EC00EE7D576016C83F817165960434CC6FSE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12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7" Type="http://schemas.openxmlformats.org/officeDocument/2006/relationships/hyperlink" Target="consultantplus://offline/ref=5FC53F318AF25B48C199A5BD88594C158D0DD62A9FB9C3B27A4BA5C7E827859298367985253ECE54BF4FEF21113705CA3E8173668A60S5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C53F318AF25B48C199A5BD88594C158D0DD62A9FB9C3B27A4BA5C7E8278592983679842C3CCE54BF4FEF21113705CA3E8173668A60S5G" TargetMode="External"/><Relationship Id="rId20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1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C53F318AF25B48C199A5BD88594C158D0DD62A9FB9C3B27A4BA5C7E8278592983679842D35CE54BF4FEF21113705CA3E8173668A60S5G" TargetMode="External"/><Relationship Id="rId10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9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Relationship Id="rId14" Type="http://schemas.openxmlformats.org/officeDocument/2006/relationships/hyperlink" Target="consultantplus://offline/ref=64F873B078A948CEF1A7FFFEB0CAEA4F1BF4693D9782334F372841B66CFAE83E099821BDF41473816D61EFC63365ACA229BCD7B4CAE3lBLB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2B18F-3EBF-4060-BE09-1FC51C95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36</Pages>
  <Words>18425</Words>
  <Characters>105025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ЗемКом</cp:lastModifiedBy>
  <cp:revision>152</cp:revision>
  <cp:lastPrinted>2023-06-28T06:01:00Z</cp:lastPrinted>
  <dcterms:created xsi:type="dcterms:W3CDTF">2022-05-25T07:59:00Z</dcterms:created>
  <dcterms:modified xsi:type="dcterms:W3CDTF">2024-12-26T08:56:00Z</dcterms:modified>
</cp:coreProperties>
</file>